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861565">
        <w:rPr>
          <w:b/>
          <w:sz w:val="32"/>
          <w:szCs w:val="32"/>
        </w:rPr>
        <w:t>4</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D42874" w:rsidRPr="00F92A39">
        <w:t>1</w:t>
      </w:r>
      <w:r w:rsidR="00861565">
        <w:t>8</w:t>
      </w:r>
      <w:r w:rsidRPr="00EE72A0">
        <w:t>» </w:t>
      </w:r>
      <w:r w:rsidR="00861565">
        <w:t>июня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D42874" w:rsidRPr="00D42874">
        <w:t>2</w:t>
      </w:r>
      <w:r w:rsidR="00861565">
        <w:t>6</w:t>
      </w:r>
      <w:r w:rsidRPr="00016888">
        <w:t xml:space="preserve"> </w:t>
      </w:r>
      <w:r w:rsidR="00861565">
        <w:t>ма</w:t>
      </w:r>
      <w:r w:rsidR="00D42874">
        <w:t>я</w:t>
      </w:r>
      <w:r w:rsidR="003401D6">
        <w:t xml:space="preserve"> </w:t>
      </w:r>
      <w:r w:rsidRPr="00016888">
        <w:t>20</w:t>
      </w:r>
      <w:r w:rsidR="003A3461">
        <w:t>2</w:t>
      </w:r>
      <w:r w:rsidR="006A7B55">
        <w:t>1</w:t>
      </w:r>
      <w:r w:rsidRPr="00016888">
        <w:t xml:space="preserve"> г. (№</w:t>
      </w:r>
      <w:r w:rsidR="00280D9A">
        <w:t> </w:t>
      </w:r>
      <w:r w:rsidR="00D42874">
        <w:rPr>
          <w:bCs/>
          <w:color w:val="000000"/>
        </w:rPr>
        <w:t>2</w:t>
      </w:r>
      <w:r w:rsidR="00861565">
        <w:rPr>
          <w:bCs/>
          <w:color w:val="000000"/>
        </w:rPr>
        <w:t>505</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861565">
        <w:t>141</w:t>
      </w:r>
      <w:r w:rsidR="00017705">
        <w:t xml:space="preserve"> – </w:t>
      </w:r>
      <w:r w:rsidR="00D42874">
        <w:t>1</w:t>
      </w:r>
      <w:r w:rsidR="00861565">
        <w:t>75</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EF3DEF" w:rsidRDefault="008C5456" w:rsidP="00EF3DEF">
            <w:pPr>
              <w:spacing w:after="60"/>
            </w:pPr>
            <w:r>
              <w:t>Тюрина Ирина Валерьевна</w:t>
            </w:r>
          </w:p>
          <w:p w:rsidR="00C315C5" w:rsidRDefault="00C315C5" w:rsidP="00EF3DEF">
            <w:pPr>
              <w:spacing w:after="60"/>
            </w:pPr>
            <w:proofErr w:type="spellStart"/>
            <w:r>
              <w:t>Яхонтова</w:t>
            </w:r>
            <w:proofErr w:type="spellEnd"/>
            <w:r>
              <w:t xml:space="preserve">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D1D91">
        <w:t>я</w:t>
      </w:r>
      <w:r w:rsidR="0021789D">
        <w:t xml:space="preserve"> </w:t>
      </w:r>
      <w:r w:rsidRPr="00E0018F">
        <w:t>по аренде</w:t>
      </w:r>
      <w:r w:rsidR="00B35EB6" w:rsidRPr="00E0018F">
        <w:t xml:space="preserve"> </w:t>
      </w:r>
      <w:r w:rsidR="00B35EB6" w:rsidRPr="00695C07">
        <w:t xml:space="preserve">присутствует </w:t>
      </w:r>
      <w:r w:rsidR="00ED1D91" w:rsidRPr="00695C07">
        <w:t>в полном</w:t>
      </w:r>
      <w:r w:rsidR="00501F88" w:rsidRPr="00695C07">
        <w:t xml:space="preserve"> состав</w:t>
      </w:r>
      <w:r w:rsidR="00ED1D91" w:rsidRPr="00695C07">
        <w:t>е</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D42874">
        <w:t>1</w:t>
      </w:r>
      <w:r w:rsidR="00861565">
        <w:t>8</w:t>
      </w:r>
      <w:r w:rsidRPr="00A65C25">
        <w:t xml:space="preserve">» </w:t>
      </w:r>
      <w:r w:rsidR="00861565">
        <w:t>июня</w:t>
      </w:r>
      <w:r w:rsidR="00C54433">
        <w:t xml:space="preserve"> </w:t>
      </w:r>
      <w:r w:rsidRPr="00A65C25">
        <w:t>20</w:t>
      </w:r>
      <w:r>
        <w:t>2</w:t>
      </w:r>
      <w:r w:rsidR="0047536D">
        <w:t>1</w:t>
      </w:r>
      <w:r>
        <w:t xml:space="preserve"> </w:t>
      </w:r>
      <w:r w:rsidRPr="00A65C25">
        <w:t>года по </w:t>
      </w:r>
      <w:proofErr w:type="gramStart"/>
      <w:r w:rsidRPr="00A65C25">
        <w:t>адресу:</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D42874">
        <w:t>1</w:t>
      </w:r>
      <w:r w:rsidR="00861565">
        <w:t>6</w:t>
      </w:r>
      <w:r w:rsidR="00CB0D45">
        <w:t>»</w:t>
      </w:r>
      <w:r w:rsidR="005C5CDF" w:rsidRPr="00A65C25">
        <w:t xml:space="preserve"> </w:t>
      </w:r>
      <w:r w:rsidR="00861565">
        <w:t>июня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D55D27" w:rsidRPr="00D55D27">
        <w:t>4</w:t>
      </w:r>
      <w:r w:rsidR="005C5CDF" w:rsidRPr="00D55D27">
        <w:t xml:space="preserve"> (</w:t>
      </w:r>
      <w:r w:rsidR="00D55D27" w:rsidRPr="00D55D27">
        <w:t>четыре</w:t>
      </w:r>
      <w:r w:rsidR="005C5CDF" w:rsidRPr="00D55D27">
        <w:t>) заявк</w:t>
      </w:r>
      <w:r w:rsidR="00D55D27" w:rsidRPr="00D55D27">
        <w:t>и</w:t>
      </w:r>
      <w:r w:rsidR="005C5CDF" w:rsidRPr="00D55D27">
        <w:t xml:space="preserve"> на участие в аукционе на бумажном носителе,</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861565">
        <w:rPr>
          <w:b/>
          <w:i/>
        </w:rPr>
        <w:t>141</w:t>
      </w:r>
      <w:r w:rsidRPr="005405D1">
        <w:rPr>
          <w:b/>
          <w:i/>
        </w:rPr>
        <w:t>:</w:t>
      </w:r>
    </w:p>
    <w:p w:rsidR="00053523" w:rsidRDefault="00053523" w:rsidP="00053523">
      <w:r>
        <w:t>8</w:t>
      </w:r>
      <w:r w:rsidRPr="005405D1">
        <w:t>.</w:t>
      </w:r>
      <w:r w:rsidR="00C45324">
        <w:t>1</w:t>
      </w:r>
      <w:r w:rsidRPr="005405D1">
        <w:t>.1.</w:t>
      </w:r>
      <w:r w:rsidRPr="00D40A60">
        <w:t xml:space="preserve"> </w:t>
      </w:r>
      <w:r w:rsidR="00861565">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861565" w:rsidRPr="00FD7927" w:rsidTr="00861565">
        <w:trPr>
          <w:tblHeader/>
        </w:trPr>
        <w:tc>
          <w:tcPr>
            <w:tcW w:w="1390" w:type="dxa"/>
          </w:tcPr>
          <w:p w:rsidR="00861565" w:rsidRPr="001E5ADD" w:rsidRDefault="00861565" w:rsidP="00861565">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861565" w:rsidRPr="001E5ADD" w:rsidRDefault="00861565" w:rsidP="00861565">
            <w:pPr>
              <w:jc w:val="center"/>
              <w:rPr>
                <w:sz w:val="22"/>
                <w:szCs w:val="22"/>
              </w:rPr>
            </w:pPr>
            <w:r w:rsidRPr="001E5ADD">
              <w:rPr>
                <w:sz w:val="22"/>
                <w:szCs w:val="22"/>
              </w:rPr>
              <w:t>Цель использования недвижимого имущества</w:t>
            </w:r>
          </w:p>
        </w:tc>
        <w:tc>
          <w:tcPr>
            <w:tcW w:w="2409" w:type="dxa"/>
          </w:tcPr>
          <w:p w:rsidR="00861565" w:rsidRPr="001E5ADD" w:rsidRDefault="00861565" w:rsidP="00861565">
            <w:pPr>
              <w:jc w:val="center"/>
              <w:rPr>
                <w:sz w:val="22"/>
                <w:szCs w:val="22"/>
              </w:rPr>
            </w:pPr>
            <w:r w:rsidRPr="001E5ADD">
              <w:rPr>
                <w:sz w:val="22"/>
                <w:szCs w:val="22"/>
              </w:rPr>
              <w:t>Детальное место расположения недвижимого имущества</w:t>
            </w:r>
          </w:p>
        </w:tc>
        <w:tc>
          <w:tcPr>
            <w:tcW w:w="1276" w:type="dxa"/>
          </w:tcPr>
          <w:p w:rsidR="00861565" w:rsidRPr="001E5ADD" w:rsidRDefault="00861565" w:rsidP="00861565">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861565" w:rsidRPr="001E5ADD" w:rsidRDefault="00861565" w:rsidP="00861565">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861565" w:rsidRPr="001E5ADD" w:rsidRDefault="00861565" w:rsidP="00861565">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861565" w:rsidRPr="00DA09AA" w:rsidTr="00861565">
        <w:tc>
          <w:tcPr>
            <w:tcW w:w="10348" w:type="dxa"/>
            <w:gridSpan w:val="8"/>
            <w:tcBorders>
              <w:top w:val="single" w:sz="4" w:space="0" w:color="000000"/>
              <w:left w:val="single" w:sz="4" w:space="0" w:color="000000"/>
              <w:bottom w:val="single" w:sz="4" w:space="0" w:color="000000"/>
              <w:right w:val="single" w:sz="4" w:space="0" w:color="000000"/>
            </w:tcBorders>
          </w:tcPr>
          <w:p w:rsidR="00861565" w:rsidRPr="000F7E49" w:rsidRDefault="00861565" w:rsidP="00861565">
            <w:pPr>
              <w:jc w:val="center"/>
              <w:rPr>
                <w:b/>
                <w:sz w:val="22"/>
                <w:szCs w:val="22"/>
              </w:rPr>
            </w:pPr>
          </w:p>
          <w:p w:rsidR="00861565" w:rsidRPr="00861565" w:rsidRDefault="00861565" w:rsidP="00861565">
            <w:pPr>
              <w:jc w:val="center"/>
              <w:rPr>
                <w:b/>
                <w:sz w:val="22"/>
                <w:szCs w:val="22"/>
              </w:rPr>
            </w:pPr>
            <w:r w:rsidRPr="00861565">
              <w:rPr>
                <w:b/>
                <w:sz w:val="22"/>
                <w:szCs w:val="22"/>
              </w:rPr>
              <w:t>Лот № 141</w:t>
            </w:r>
          </w:p>
          <w:p w:rsidR="00861565" w:rsidRPr="00861565" w:rsidRDefault="00861565" w:rsidP="00861565">
            <w:pPr>
              <w:jc w:val="center"/>
              <w:rPr>
                <w:b/>
                <w:sz w:val="22"/>
                <w:szCs w:val="22"/>
              </w:rPr>
            </w:pPr>
            <w:r w:rsidRPr="00861565">
              <w:rPr>
                <w:b/>
                <w:sz w:val="22"/>
                <w:szCs w:val="22"/>
              </w:rPr>
              <w:t xml:space="preserve">127287, г. Москва, ул. </w:t>
            </w:r>
            <w:proofErr w:type="spellStart"/>
            <w:r w:rsidRPr="00861565">
              <w:rPr>
                <w:b/>
                <w:sz w:val="22"/>
                <w:szCs w:val="22"/>
              </w:rPr>
              <w:t>Башиловская</w:t>
            </w:r>
            <w:proofErr w:type="spellEnd"/>
            <w:r w:rsidRPr="00861565">
              <w:rPr>
                <w:b/>
                <w:sz w:val="22"/>
                <w:szCs w:val="22"/>
              </w:rPr>
              <w:t>, д. 24</w:t>
            </w:r>
          </w:p>
          <w:p w:rsidR="00861565" w:rsidRPr="000F7E49" w:rsidRDefault="00861565" w:rsidP="00861565">
            <w:pPr>
              <w:jc w:val="center"/>
              <w:rPr>
                <w:b/>
                <w:color w:val="181DE8"/>
                <w:sz w:val="22"/>
                <w:szCs w:val="22"/>
              </w:rPr>
            </w:pPr>
            <w:r w:rsidRPr="00861565">
              <w:rPr>
                <w:sz w:val="22"/>
                <w:szCs w:val="22"/>
              </w:rPr>
              <w:t>Срок действия договора на 0 лет 11 месяцев 0 дней</w:t>
            </w:r>
          </w:p>
        </w:tc>
      </w:tr>
      <w:tr w:rsidR="00861565" w:rsidRPr="00DA09AA" w:rsidTr="00861565">
        <w:tc>
          <w:tcPr>
            <w:tcW w:w="1418" w:type="dxa"/>
            <w:gridSpan w:val="2"/>
            <w:tcBorders>
              <w:top w:val="single" w:sz="4" w:space="0" w:color="000000"/>
              <w:left w:val="single" w:sz="4" w:space="0" w:color="000000"/>
              <w:right w:val="single" w:sz="4" w:space="0" w:color="000000"/>
            </w:tcBorders>
            <w:hideMark/>
          </w:tcPr>
          <w:p w:rsidR="00861565" w:rsidRPr="00861565" w:rsidRDefault="00861565" w:rsidP="00861565">
            <w:pPr>
              <w:rPr>
                <w:sz w:val="22"/>
                <w:szCs w:val="22"/>
              </w:rPr>
            </w:pPr>
            <w:r w:rsidRPr="00861565">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861565" w:rsidRPr="00861565" w:rsidRDefault="00861565" w:rsidP="00861565">
            <w:pPr>
              <w:pStyle w:val="aff1"/>
              <w:spacing w:after="0" w:line="240" w:lineRule="auto"/>
              <w:ind w:left="45" w:hanging="12"/>
            </w:pPr>
            <w:r w:rsidRPr="00861565">
              <w:rPr>
                <w:rFonts w:ascii="Times New Roman" w:eastAsia="Times New Roman" w:hAnsi="Times New Roman"/>
                <w:lang w:eastAsia="ru-RU"/>
              </w:rPr>
              <w:t>Помещение свободного назначения (торговое, офисное, реализация услуг, производственно-складское, выставочный зал, пункт выдачи)</w:t>
            </w:r>
          </w:p>
        </w:tc>
        <w:tc>
          <w:tcPr>
            <w:tcW w:w="2409" w:type="dxa"/>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ind w:right="91"/>
              <w:rPr>
                <w:sz w:val="22"/>
                <w:szCs w:val="22"/>
              </w:rPr>
            </w:pPr>
            <w:r w:rsidRPr="00861565">
              <w:rPr>
                <w:sz w:val="22"/>
                <w:szCs w:val="22"/>
              </w:rPr>
              <w:t>Строение 5, помещение I, этаж 1, комнаты №№ 1-4</w:t>
            </w:r>
          </w:p>
        </w:tc>
        <w:tc>
          <w:tcPr>
            <w:tcW w:w="1276" w:type="dxa"/>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ind w:left="-43"/>
              <w:jc w:val="center"/>
              <w:rPr>
                <w:b/>
                <w:sz w:val="22"/>
                <w:szCs w:val="22"/>
              </w:rPr>
            </w:pPr>
            <w:r w:rsidRPr="00861565">
              <w:rPr>
                <w:b/>
                <w:sz w:val="22"/>
                <w:szCs w:val="22"/>
              </w:rPr>
              <w:t>117,50</w:t>
            </w:r>
          </w:p>
        </w:tc>
        <w:tc>
          <w:tcPr>
            <w:tcW w:w="1450" w:type="dxa"/>
            <w:tcBorders>
              <w:top w:val="single" w:sz="4" w:space="0" w:color="000000"/>
              <w:left w:val="single" w:sz="4" w:space="0" w:color="000000"/>
              <w:right w:val="single" w:sz="4" w:space="0" w:color="000000"/>
            </w:tcBorders>
          </w:tcPr>
          <w:p w:rsidR="00861565" w:rsidRPr="00861565" w:rsidRDefault="00861565" w:rsidP="00861565">
            <w:pPr>
              <w:jc w:val="center"/>
              <w:rPr>
                <w:b/>
                <w:sz w:val="22"/>
                <w:szCs w:val="22"/>
              </w:rPr>
            </w:pPr>
            <w:r w:rsidRPr="00861565">
              <w:rPr>
                <w:b/>
                <w:sz w:val="22"/>
                <w:szCs w:val="22"/>
              </w:rPr>
              <w:t>7 500,00</w:t>
            </w:r>
          </w:p>
        </w:tc>
        <w:tc>
          <w:tcPr>
            <w:tcW w:w="1243" w:type="dxa"/>
            <w:gridSpan w:val="2"/>
            <w:tcBorders>
              <w:top w:val="single" w:sz="4" w:space="0" w:color="000000"/>
              <w:left w:val="single" w:sz="4" w:space="0" w:color="000000"/>
              <w:right w:val="single" w:sz="4" w:space="0" w:color="000000"/>
            </w:tcBorders>
            <w:hideMark/>
          </w:tcPr>
          <w:p w:rsidR="00861565" w:rsidRPr="00861565" w:rsidRDefault="00861565" w:rsidP="00861565">
            <w:pPr>
              <w:jc w:val="center"/>
              <w:rPr>
                <w:sz w:val="22"/>
                <w:szCs w:val="22"/>
              </w:rPr>
            </w:pPr>
            <w:r w:rsidRPr="00861565">
              <w:rPr>
                <w:sz w:val="22"/>
                <w:szCs w:val="22"/>
              </w:rPr>
              <w:t>хорошее</w:t>
            </w:r>
          </w:p>
        </w:tc>
      </w:tr>
      <w:tr w:rsidR="00861565" w:rsidRPr="00DA09AA" w:rsidTr="00861565">
        <w:tc>
          <w:tcPr>
            <w:tcW w:w="637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861565">
            <w:pPr>
              <w:rPr>
                <w:b/>
                <w:sz w:val="22"/>
                <w:szCs w:val="22"/>
                <w:lang w:val="en-US"/>
              </w:rPr>
            </w:pPr>
            <w:r w:rsidRPr="00861565">
              <w:rPr>
                <w:b/>
                <w:sz w:val="22"/>
                <w:szCs w:val="22"/>
              </w:rPr>
              <w:t xml:space="preserve">Итого по лоту № </w:t>
            </w:r>
            <w:r w:rsidRPr="00861565">
              <w:rPr>
                <w:b/>
                <w:sz w:val="22"/>
                <w:szCs w:val="22"/>
                <w:lang w:val="en-US"/>
              </w:rPr>
              <w:t>141</w:t>
            </w:r>
          </w:p>
        </w:tc>
        <w:tc>
          <w:tcPr>
            <w:tcW w:w="1276" w:type="dxa"/>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rPr>
                <w:b/>
                <w:sz w:val="22"/>
                <w:szCs w:val="22"/>
              </w:rPr>
            </w:pPr>
          </w:p>
        </w:tc>
      </w:tr>
      <w:tr w:rsidR="00861565" w:rsidRPr="00DA09AA" w:rsidTr="00861565">
        <w:tc>
          <w:tcPr>
            <w:tcW w:w="637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861565">
            <w:pPr>
              <w:rPr>
                <w:b/>
                <w:sz w:val="22"/>
                <w:szCs w:val="22"/>
              </w:rPr>
            </w:pPr>
            <w:r w:rsidRPr="00861565">
              <w:rPr>
                <w:b/>
                <w:sz w:val="22"/>
                <w:szCs w:val="22"/>
              </w:rPr>
              <w:t xml:space="preserve">Общая площадь недвижимого имущества, входящего в состав лота, </w:t>
            </w:r>
            <w:proofErr w:type="spellStart"/>
            <w:r w:rsidRPr="00861565">
              <w:rPr>
                <w:b/>
                <w:sz w:val="22"/>
                <w:szCs w:val="22"/>
              </w:rPr>
              <w:t>кв.м</w:t>
            </w:r>
            <w:proofErr w:type="spellEnd"/>
            <w:r w:rsidRPr="00861565">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861565">
            <w:pPr>
              <w:jc w:val="right"/>
              <w:rPr>
                <w:b/>
                <w:sz w:val="22"/>
                <w:szCs w:val="22"/>
              </w:rPr>
            </w:pPr>
            <w:r w:rsidRPr="00861565">
              <w:rPr>
                <w:b/>
                <w:sz w:val="22"/>
                <w:szCs w:val="22"/>
              </w:rPr>
              <w:t>117,50</w:t>
            </w:r>
          </w:p>
        </w:tc>
      </w:tr>
      <w:tr w:rsidR="00861565" w:rsidRPr="00DA09AA" w:rsidTr="00861565">
        <w:tc>
          <w:tcPr>
            <w:tcW w:w="637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861565">
            <w:pPr>
              <w:rPr>
                <w:b/>
                <w:sz w:val="22"/>
                <w:szCs w:val="22"/>
              </w:rPr>
            </w:pPr>
            <w:r w:rsidRPr="00861565">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61565" w:rsidRPr="00861565" w:rsidRDefault="00861565" w:rsidP="00861565">
            <w:pPr>
              <w:jc w:val="right"/>
              <w:rPr>
                <w:b/>
                <w:sz w:val="22"/>
                <w:szCs w:val="22"/>
              </w:rPr>
            </w:pPr>
            <w:r w:rsidRPr="00861565">
              <w:rPr>
                <w:b/>
                <w:sz w:val="22"/>
                <w:szCs w:val="22"/>
              </w:rPr>
              <w:t>881 250,00</w:t>
            </w:r>
          </w:p>
        </w:tc>
      </w:tr>
      <w:tr w:rsidR="00861565" w:rsidRPr="00DA09AA" w:rsidTr="00861565">
        <w:tc>
          <w:tcPr>
            <w:tcW w:w="637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AB67DA">
            <w:pPr>
              <w:rPr>
                <w:sz w:val="22"/>
                <w:szCs w:val="22"/>
              </w:rPr>
            </w:pPr>
            <w:r w:rsidRPr="00861565">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565" w:rsidRPr="00861565" w:rsidRDefault="00861565" w:rsidP="00AB67DA">
            <w:pPr>
              <w:rPr>
                <w:color w:val="000000"/>
                <w:sz w:val="22"/>
                <w:szCs w:val="22"/>
                <w:u w:val="single"/>
              </w:rPr>
            </w:pPr>
            <w:r w:rsidRPr="00861565">
              <w:rPr>
                <w:color w:val="000000"/>
                <w:sz w:val="22"/>
                <w:szCs w:val="22"/>
              </w:rPr>
              <w:t>Нежилое здание (складское, 1-этажное), стены – кирпичные, степень технического</w:t>
            </w:r>
            <w:bookmarkStart w:id="0" w:name="_GoBack"/>
            <w:bookmarkEnd w:id="0"/>
            <w:r w:rsidRPr="00861565">
              <w:rPr>
                <w:color w:val="000000"/>
                <w:sz w:val="22"/>
                <w:szCs w:val="22"/>
              </w:rPr>
              <w:t xml:space="preserve"> обустройства – электричество, отопление. </w:t>
            </w:r>
          </w:p>
        </w:tc>
      </w:tr>
      <w:tr w:rsidR="00861565" w:rsidRPr="00DA09AA" w:rsidTr="00861565">
        <w:tc>
          <w:tcPr>
            <w:tcW w:w="6379" w:type="dxa"/>
            <w:gridSpan w:val="4"/>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rPr>
                <w:sz w:val="22"/>
                <w:szCs w:val="22"/>
              </w:rPr>
            </w:pPr>
            <w:r w:rsidRPr="00861565">
              <w:rPr>
                <w:b/>
                <w:sz w:val="22"/>
                <w:szCs w:val="22"/>
              </w:rPr>
              <w:t>Обеспечение заявки на участие в аукционе по лоту № 141,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61565" w:rsidRPr="00861565" w:rsidRDefault="00861565" w:rsidP="00861565">
            <w:pPr>
              <w:jc w:val="right"/>
              <w:rPr>
                <w:b/>
                <w:color w:val="000000"/>
                <w:sz w:val="22"/>
                <w:szCs w:val="22"/>
              </w:rPr>
            </w:pPr>
            <w:r w:rsidRPr="00861565">
              <w:rPr>
                <w:b/>
                <w:color w:val="000000"/>
                <w:sz w:val="22"/>
                <w:szCs w:val="22"/>
              </w:rPr>
              <w:t>20 000,00</w:t>
            </w:r>
          </w:p>
        </w:tc>
      </w:tr>
    </w:tbl>
    <w:p w:rsidR="00861565" w:rsidRDefault="00861565" w:rsidP="00861565"/>
    <w:p w:rsidR="00861565" w:rsidRDefault="00861565" w:rsidP="00861565">
      <w:r>
        <w:t>8</w:t>
      </w:r>
      <w:r w:rsidRPr="00CC6726">
        <w:t>.</w:t>
      </w:r>
      <w:r>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861565" w:rsidRPr="00DE2194" w:rsidTr="00861565">
        <w:trPr>
          <w:cantSplit/>
          <w:trHeight w:val="715"/>
          <w:tblHeader/>
        </w:trPr>
        <w:tc>
          <w:tcPr>
            <w:tcW w:w="529" w:type="dxa"/>
            <w:tcBorders>
              <w:bottom w:val="single" w:sz="6" w:space="0" w:color="auto"/>
            </w:tcBorders>
            <w:vAlign w:val="center"/>
          </w:tcPr>
          <w:p w:rsidR="00861565" w:rsidRPr="00450D5F" w:rsidRDefault="00861565" w:rsidP="00861565">
            <w:pPr>
              <w:jc w:val="center"/>
              <w:rPr>
                <w:sz w:val="22"/>
                <w:szCs w:val="22"/>
              </w:rPr>
            </w:pPr>
            <w:r w:rsidRPr="00450D5F">
              <w:rPr>
                <w:sz w:val="22"/>
                <w:szCs w:val="22"/>
              </w:rPr>
              <w:t>№</w:t>
            </w:r>
          </w:p>
          <w:p w:rsidR="00861565" w:rsidRPr="00450D5F" w:rsidRDefault="00861565" w:rsidP="00861565">
            <w:pPr>
              <w:jc w:val="center"/>
              <w:rPr>
                <w:sz w:val="22"/>
                <w:szCs w:val="22"/>
              </w:rPr>
            </w:pPr>
            <w:r w:rsidRPr="00450D5F">
              <w:rPr>
                <w:sz w:val="22"/>
                <w:szCs w:val="22"/>
              </w:rPr>
              <w:t>п/п</w:t>
            </w:r>
          </w:p>
        </w:tc>
        <w:tc>
          <w:tcPr>
            <w:tcW w:w="2165" w:type="dxa"/>
            <w:tcBorders>
              <w:bottom w:val="single" w:sz="6" w:space="0" w:color="auto"/>
            </w:tcBorders>
            <w:vAlign w:val="center"/>
          </w:tcPr>
          <w:p w:rsidR="00861565" w:rsidRPr="00450D5F" w:rsidRDefault="00861565" w:rsidP="00861565">
            <w:pPr>
              <w:jc w:val="center"/>
              <w:rPr>
                <w:sz w:val="22"/>
                <w:szCs w:val="22"/>
              </w:rPr>
            </w:pPr>
            <w:r w:rsidRPr="00450D5F">
              <w:rPr>
                <w:sz w:val="22"/>
                <w:szCs w:val="22"/>
              </w:rPr>
              <w:t>Наименование</w:t>
            </w:r>
          </w:p>
          <w:p w:rsidR="00861565" w:rsidRPr="00450D5F" w:rsidRDefault="00861565" w:rsidP="00861565">
            <w:pPr>
              <w:jc w:val="center"/>
              <w:rPr>
                <w:sz w:val="22"/>
                <w:szCs w:val="22"/>
              </w:rPr>
            </w:pPr>
            <w:r w:rsidRPr="00450D5F">
              <w:rPr>
                <w:sz w:val="22"/>
                <w:szCs w:val="22"/>
              </w:rPr>
              <w:t>участника аукциона</w:t>
            </w:r>
          </w:p>
        </w:tc>
        <w:tc>
          <w:tcPr>
            <w:tcW w:w="1868" w:type="dxa"/>
            <w:vAlign w:val="center"/>
          </w:tcPr>
          <w:p w:rsidR="00861565" w:rsidRPr="00450D5F" w:rsidRDefault="00861565" w:rsidP="00861565">
            <w:pPr>
              <w:jc w:val="center"/>
              <w:rPr>
                <w:sz w:val="22"/>
                <w:szCs w:val="22"/>
              </w:rPr>
            </w:pPr>
            <w:r w:rsidRPr="00450D5F">
              <w:rPr>
                <w:sz w:val="22"/>
                <w:szCs w:val="22"/>
              </w:rPr>
              <w:t>Организационно-правовая форма</w:t>
            </w:r>
          </w:p>
        </w:tc>
        <w:tc>
          <w:tcPr>
            <w:tcW w:w="2977" w:type="dxa"/>
            <w:vAlign w:val="center"/>
          </w:tcPr>
          <w:p w:rsidR="00861565" w:rsidRPr="00450D5F" w:rsidRDefault="00861565" w:rsidP="00861565">
            <w:pPr>
              <w:jc w:val="center"/>
              <w:rPr>
                <w:sz w:val="22"/>
                <w:szCs w:val="22"/>
              </w:rPr>
            </w:pPr>
            <w:r>
              <w:rPr>
                <w:sz w:val="22"/>
                <w:szCs w:val="22"/>
              </w:rPr>
              <w:t>Адрес почтовый</w:t>
            </w:r>
          </w:p>
        </w:tc>
        <w:tc>
          <w:tcPr>
            <w:tcW w:w="2835" w:type="dxa"/>
            <w:vAlign w:val="center"/>
          </w:tcPr>
          <w:p w:rsidR="00861565" w:rsidRPr="00450D5F" w:rsidRDefault="00861565" w:rsidP="00861565">
            <w:pPr>
              <w:jc w:val="center"/>
              <w:rPr>
                <w:sz w:val="22"/>
                <w:szCs w:val="22"/>
              </w:rPr>
            </w:pPr>
            <w:r>
              <w:rPr>
                <w:sz w:val="22"/>
                <w:szCs w:val="22"/>
              </w:rPr>
              <w:t>Адрес юридический</w:t>
            </w:r>
          </w:p>
        </w:tc>
      </w:tr>
      <w:tr w:rsidR="00861565" w:rsidRPr="00095A5C" w:rsidTr="00861565">
        <w:trPr>
          <w:cantSplit/>
          <w:trHeight w:val="424"/>
        </w:trPr>
        <w:tc>
          <w:tcPr>
            <w:tcW w:w="529" w:type="dxa"/>
          </w:tcPr>
          <w:p w:rsidR="00861565" w:rsidRPr="005B5111" w:rsidRDefault="00861565" w:rsidP="00861565">
            <w:pPr>
              <w:rPr>
                <w:sz w:val="22"/>
                <w:szCs w:val="22"/>
              </w:rPr>
            </w:pPr>
            <w:r w:rsidRPr="005B5111">
              <w:rPr>
                <w:sz w:val="22"/>
                <w:szCs w:val="22"/>
              </w:rPr>
              <w:t>1.</w:t>
            </w:r>
          </w:p>
        </w:tc>
        <w:tc>
          <w:tcPr>
            <w:tcW w:w="2165" w:type="dxa"/>
          </w:tcPr>
          <w:p w:rsidR="00861565" w:rsidRPr="000C496C" w:rsidRDefault="00861565" w:rsidP="00861565">
            <w:pPr>
              <w:rPr>
                <w:sz w:val="22"/>
                <w:szCs w:val="22"/>
                <w:lang w:eastAsia="en-US"/>
              </w:rPr>
            </w:pPr>
            <w:r w:rsidRPr="000C496C">
              <w:rPr>
                <w:sz w:val="22"/>
                <w:szCs w:val="22"/>
                <w:lang w:eastAsia="en-US"/>
              </w:rPr>
              <w:t>ООО «</w:t>
            </w:r>
            <w:r w:rsidR="000C496C" w:rsidRPr="000C496C">
              <w:rPr>
                <w:sz w:val="22"/>
                <w:szCs w:val="22"/>
                <w:lang w:eastAsia="en-US"/>
              </w:rPr>
              <w:t>Электрон</w:t>
            </w:r>
            <w:r w:rsidRPr="000C496C">
              <w:rPr>
                <w:sz w:val="22"/>
                <w:szCs w:val="22"/>
                <w:lang w:eastAsia="en-US"/>
              </w:rPr>
              <w:t>»</w:t>
            </w:r>
          </w:p>
          <w:p w:rsidR="00861565" w:rsidRPr="000C496C" w:rsidRDefault="00861565" w:rsidP="00861565">
            <w:pPr>
              <w:rPr>
                <w:sz w:val="22"/>
                <w:szCs w:val="22"/>
                <w:lang w:eastAsia="en-US"/>
              </w:rPr>
            </w:pPr>
          </w:p>
          <w:p w:rsidR="00861565" w:rsidRPr="000C496C" w:rsidRDefault="00861565" w:rsidP="000C496C">
            <w:pPr>
              <w:rPr>
                <w:sz w:val="22"/>
                <w:szCs w:val="22"/>
                <w:lang w:eastAsia="en-US"/>
              </w:rPr>
            </w:pPr>
            <w:r w:rsidRPr="000C496C">
              <w:rPr>
                <w:sz w:val="22"/>
                <w:szCs w:val="22"/>
                <w:lang w:eastAsia="en-US"/>
              </w:rPr>
              <w:t xml:space="preserve">ИНН </w:t>
            </w:r>
            <w:r w:rsidR="000C496C" w:rsidRPr="000C496C">
              <w:rPr>
                <w:sz w:val="22"/>
                <w:szCs w:val="22"/>
                <w:lang w:eastAsia="en-US"/>
              </w:rPr>
              <w:t>7714820869</w:t>
            </w:r>
          </w:p>
        </w:tc>
        <w:tc>
          <w:tcPr>
            <w:tcW w:w="1868" w:type="dxa"/>
          </w:tcPr>
          <w:p w:rsidR="00861565" w:rsidRPr="000C496C" w:rsidRDefault="00861565" w:rsidP="00861565">
            <w:pPr>
              <w:ind w:left="-108" w:right="-108"/>
              <w:jc w:val="center"/>
              <w:rPr>
                <w:sz w:val="22"/>
                <w:szCs w:val="22"/>
              </w:rPr>
            </w:pPr>
            <w:r w:rsidRPr="000C496C">
              <w:rPr>
                <w:sz w:val="22"/>
                <w:szCs w:val="22"/>
              </w:rPr>
              <w:t xml:space="preserve">Общество с ограниченной ответственностью </w:t>
            </w:r>
          </w:p>
        </w:tc>
        <w:tc>
          <w:tcPr>
            <w:tcW w:w="2977" w:type="dxa"/>
          </w:tcPr>
          <w:p w:rsidR="000C496C" w:rsidRDefault="000C496C" w:rsidP="000C496C">
            <w:pPr>
              <w:jc w:val="center"/>
              <w:rPr>
                <w:sz w:val="22"/>
                <w:szCs w:val="22"/>
              </w:rPr>
            </w:pPr>
            <w:r>
              <w:rPr>
                <w:sz w:val="22"/>
                <w:szCs w:val="22"/>
              </w:rPr>
              <w:t xml:space="preserve">107113, г. Москва, </w:t>
            </w:r>
          </w:p>
          <w:p w:rsidR="00861565" w:rsidRPr="000C496C" w:rsidRDefault="000C496C" w:rsidP="000C496C">
            <w:pPr>
              <w:jc w:val="center"/>
              <w:rPr>
                <w:sz w:val="22"/>
                <w:szCs w:val="22"/>
              </w:rPr>
            </w:pPr>
            <w:r>
              <w:rPr>
                <w:sz w:val="22"/>
                <w:szCs w:val="22"/>
              </w:rPr>
              <w:t xml:space="preserve">ул. </w:t>
            </w:r>
            <w:proofErr w:type="spellStart"/>
            <w:r>
              <w:rPr>
                <w:sz w:val="22"/>
                <w:szCs w:val="22"/>
              </w:rPr>
              <w:t>Лобачика</w:t>
            </w:r>
            <w:proofErr w:type="spellEnd"/>
            <w:r>
              <w:rPr>
                <w:sz w:val="22"/>
                <w:szCs w:val="22"/>
              </w:rPr>
              <w:t xml:space="preserve">, д.11, </w:t>
            </w:r>
            <w:proofErr w:type="spellStart"/>
            <w:r>
              <w:rPr>
                <w:sz w:val="22"/>
                <w:szCs w:val="22"/>
              </w:rPr>
              <w:t>эт</w:t>
            </w:r>
            <w:proofErr w:type="spellEnd"/>
            <w:r>
              <w:rPr>
                <w:sz w:val="22"/>
                <w:szCs w:val="22"/>
              </w:rPr>
              <w:t>. 5, пом.503</w:t>
            </w:r>
          </w:p>
        </w:tc>
        <w:tc>
          <w:tcPr>
            <w:tcW w:w="2835" w:type="dxa"/>
          </w:tcPr>
          <w:p w:rsidR="000C496C" w:rsidRDefault="000C496C" w:rsidP="00861565">
            <w:pPr>
              <w:jc w:val="center"/>
              <w:rPr>
                <w:sz w:val="22"/>
                <w:szCs w:val="22"/>
              </w:rPr>
            </w:pPr>
            <w:r>
              <w:rPr>
                <w:sz w:val="22"/>
                <w:szCs w:val="22"/>
              </w:rPr>
              <w:t xml:space="preserve">107113, г. Москва, </w:t>
            </w:r>
          </w:p>
          <w:p w:rsidR="00861565" w:rsidRPr="000C496C" w:rsidRDefault="000C496C" w:rsidP="00861565">
            <w:pPr>
              <w:jc w:val="center"/>
              <w:rPr>
                <w:sz w:val="22"/>
                <w:szCs w:val="22"/>
              </w:rPr>
            </w:pPr>
            <w:r>
              <w:rPr>
                <w:sz w:val="22"/>
                <w:szCs w:val="22"/>
              </w:rPr>
              <w:t xml:space="preserve">ул. </w:t>
            </w:r>
            <w:proofErr w:type="spellStart"/>
            <w:r>
              <w:rPr>
                <w:sz w:val="22"/>
                <w:szCs w:val="22"/>
              </w:rPr>
              <w:t>Лобачика</w:t>
            </w:r>
            <w:proofErr w:type="spellEnd"/>
            <w:r>
              <w:rPr>
                <w:sz w:val="22"/>
                <w:szCs w:val="22"/>
              </w:rPr>
              <w:t xml:space="preserve">, д.11, </w:t>
            </w:r>
            <w:proofErr w:type="spellStart"/>
            <w:r>
              <w:rPr>
                <w:sz w:val="22"/>
                <w:szCs w:val="22"/>
              </w:rPr>
              <w:t>эт</w:t>
            </w:r>
            <w:proofErr w:type="spellEnd"/>
            <w:r>
              <w:rPr>
                <w:sz w:val="22"/>
                <w:szCs w:val="22"/>
              </w:rPr>
              <w:t>. 5, пом.503</w:t>
            </w:r>
          </w:p>
        </w:tc>
      </w:tr>
    </w:tbl>
    <w:p w:rsidR="00861565" w:rsidRDefault="00861565" w:rsidP="00861565"/>
    <w:p w:rsidR="00861565" w:rsidRDefault="00861565" w:rsidP="00861565">
      <w:pPr>
        <w:jc w:val="both"/>
      </w:pPr>
      <w:r>
        <w:t>8</w:t>
      </w:r>
      <w:r w:rsidRPr="005F1D1C">
        <w:t>.</w:t>
      </w:r>
      <w:r>
        <w:t>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61565" w:rsidRDefault="00861565" w:rsidP="00861565">
      <w:pPr>
        <w:jc w:val="both"/>
      </w:pPr>
      <w:r>
        <w:t>8</w:t>
      </w:r>
      <w:r w:rsidRPr="005F1D1C">
        <w:t>.</w:t>
      </w:r>
      <w:r>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61565" w:rsidRPr="00965C62" w:rsidRDefault="00861565" w:rsidP="00861565">
      <w:pPr>
        <w:jc w:val="both"/>
        <w:rPr>
          <w:sz w:val="16"/>
          <w:szCs w:val="16"/>
        </w:rPr>
      </w:pPr>
    </w:p>
    <w:p w:rsidR="00861565" w:rsidRDefault="00861565" w:rsidP="00861565">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«Электрон»</w:t>
      </w:r>
    </w:p>
    <w:p w:rsidR="00861565" w:rsidRPr="00360526" w:rsidRDefault="00861565" w:rsidP="00861565">
      <w:pPr>
        <w:jc w:val="center"/>
        <w:rPr>
          <w:b/>
          <w:u w:val="single"/>
        </w:rPr>
      </w:pPr>
    </w:p>
    <w:p w:rsidR="00861565" w:rsidRPr="0009075C" w:rsidRDefault="00861565" w:rsidP="00861565">
      <w:pPr>
        <w:jc w:val="both"/>
      </w:pPr>
      <w:r>
        <w:t>8</w:t>
      </w:r>
      <w:r w:rsidRPr="0009075C">
        <w:t>.</w:t>
      </w:r>
      <w:r>
        <w:t>1</w:t>
      </w:r>
      <w:r w:rsidRPr="0009075C">
        <w:t>.3.2. Признать аукцион несостоявшимся.</w:t>
      </w:r>
    </w:p>
    <w:p w:rsidR="00861565" w:rsidRDefault="00861565" w:rsidP="00861565">
      <w:pPr>
        <w:jc w:val="both"/>
      </w:pPr>
      <w:r>
        <w:lastRenderedPageBreak/>
        <w:t>8</w:t>
      </w:r>
      <w:r w:rsidRPr="005F1D1C">
        <w:t>.</w:t>
      </w:r>
      <w:r>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881</w:t>
      </w:r>
      <w:r w:rsidRPr="00260EE9">
        <w:rPr>
          <w:b/>
        </w:rPr>
        <w:t xml:space="preserve"> </w:t>
      </w:r>
      <w:r>
        <w:rPr>
          <w:b/>
        </w:rPr>
        <w:t>25</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861565">
        <w:rPr>
          <w:b/>
          <w:i/>
        </w:rPr>
        <w:t>142</w:t>
      </w:r>
      <w:r w:rsidRPr="005405D1">
        <w:rPr>
          <w:b/>
          <w:i/>
        </w:rPr>
        <w:t>:</w:t>
      </w:r>
    </w:p>
    <w:p w:rsidR="00AA6233" w:rsidRDefault="00AA6233" w:rsidP="00AA6233">
      <w:r>
        <w:t>8</w:t>
      </w:r>
      <w:r w:rsidRPr="005405D1">
        <w:t>.</w:t>
      </w:r>
      <w:r w:rsidR="00C45324">
        <w:t>2</w:t>
      </w:r>
      <w:r w:rsidRPr="005405D1">
        <w:t>.1.</w:t>
      </w:r>
      <w:r w:rsidRPr="00D40A60">
        <w:t xml:space="preserve"> </w:t>
      </w:r>
      <w:r w:rsidR="007657DB">
        <w:t>Заявок на данный лот не представлено.</w:t>
      </w:r>
    </w:p>
    <w:p w:rsidR="00AA6233" w:rsidRDefault="00AA6233" w:rsidP="00AA6233">
      <w:r>
        <w:t>8</w:t>
      </w:r>
      <w:r w:rsidRPr="00CC6726">
        <w:t>.</w:t>
      </w:r>
      <w:r w:rsidR="00C45324">
        <w:t>2</w:t>
      </w:r>
      <w:r w:rsidRPr="00CC6726">
        <w:t xml:space="preserve">.2. </w:t>
      </w:r>
      <w:r w:rsidR="007657DB" w:rsidRPr="0009075C">
        <w:t>Признать аукцион несостоявшимся</w:t>
      </w:r>
      <w:r w:rsidR="007657DB">
        <w:t>.</w:t>
      </w:r>
    </w:p>
    <w:p w:rsidR="00AA6233" w:rsidRPr="00965C62" w:rsidRDefault="00AA6233" w:rsidP="00AA6233">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861565">
        <w:rPr>
          <w:b/>
          <w:i/>
        </w:rPr>
        <w:t>143</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861565">
        <w:rPr>
          <w:b/>
          <w:i/>
        </w:rPr>
        <w:t>144</w:t>
      </w:r>
      <w:r w:rsidRPr="005405D1">
        <w:rPr>
          <w:b/>
          <w:i/>
        </w:rPr>
        <w:t>:</w:t>
      </w:r>
    </w:p>
    <w:p w:rsidR="00330FB4" w:rsidRDefault="00081864" w:rsidP="00081864">
      <w:r>
        <w:t>8</w:t>
      </w:r>
      <w:r w:rsidRPr="005405D1">
        <w:t>.</w:t>
      </w:r>
      <w:r>
        <w:t>4</w:t>
      </w:r>
      <w:r w:rsidRPr="005405D1">
        <w:t>.1.</w:t>
      </w:r>
      <w:r w:rsidRPr="00D40A60">
        <w:t xml:space="preserve"> </w:t>
      </w:r>
      <w:r w:rsidR="00A37B0C">
        <w:t>Заявок на данный лот не представлено</w:t>
      </w:r>
      <w:r w:rsidR="007657DB">
        <w:t>.</w:t>
      </w:r>
    </w:p>
    <w:p w:rsidR="00A37B0C" w:rsidRDefault="00A37B0C" w:rsidP="00081864">
      <w:r>
        <w:t>8.4.2. Признать аукцион несостоявшимся.</w:t>
      </w:r>
    </w:p>
    <w:p w:rsidR="00933792" w:rsidRPr="00965C62" w:rsidRDefault="00933792" w:rsidP="00933792">
      <w:pPr>
        <w:rPr>
          <w:sz w:val="16"/>
          <w:szCs w:val="16"/>
        </w:rPr>
      </w:pPr>
    </w:p>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861565">
        <w:rPr>
          <w:b/>
          <w:i/>
        </w:rPr>
        <w:t>145</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861565">
        <w:rPr>
          <w:b/>
          <w:i/>
        </w:rPr>
        <w:t>146</w:t>
      </w:r>
      <w:r w:rsidRPr="005405D1">
        <w:rPr>
          <w:b/>
          <w:i/>
        </w:rPr>
        <w:t>:</w:t>
      </w:r>
    </w:p>
    <w:p w:rsidR="00602924" w:rsidRDefault="00602924" w:rsidP="00602924">
      <w:r>
        <w:t>8</w:t>
      </w:r>
      <w:r w:rsidRPr="005405D1">
        <w:t>.</w:t>
      </w:r>
      <w:r>
        <w:t>6</w:t>
      </w:r>
      <w:r w:rsidRPr="005405D1">
        <w:t>.1.</w:t>
      </w:r>
      <w:r w:rsidRPr="00D40A60">
        <w:t xml:space="preserve"> </w:t>
      </w:r>
      <w:r w:rsidR="00A37B0C">
        <w:t>Заявок на данный лот не представлено</w:t>
      </w:r>
      <w:r>
        <w:t>.</w:t>
      </w:r>
    </w:p>
    <w:p w:rsidR="00A37B0C" w:rsidRDefault="00A37B0C" w:rsidP="00602924">
      <w:r>
        <w:t>8.6.2. Признать аукцион несостоявшимся.</w:t>
      </w:r>
    </w:p>
    <w:p w:rsidR="00602924" w:rsidRPr="00965C62" w:rsidRDefault="00602924" w:rsidP="00602924">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003707">
        <w:rPr>
          <w:b/>
          <w:i/>
        </w:rPr>
        <w:t>1</w:t>
      </w:r>
      <w:r w:rsidR="00861565">
        <w:rPr>
          <w:b/>
          <w:i/>
        </w:rPr>
        <w:t>47</w:t>
      </w:r>
      <w:r w:rsidRPr="005405D1">
        <w:rPr>
          <w:b/>
          <w:i/>
        </w:rPr>
        <w:t>:</w:t>
      </w:r>
    </w:p>
    <w:p w:rsidR="00330FB4" w:rsidRDefault="00081864" w:rsidP="00081864">
      <w:r>
        <w:t>8</w:t>
      </w:r>
      <w:r w:rsidRPr="005405D1">
        <w:t>.</w:t>
      </w:r>
      <w:r w:rsidR="00602924">
        <w:t>7</w:t>
      </w:r>
      <w:r w:rsidRPr="005405D1">
        <w:t>.1.</w:t>
      </w:r>
      <w:r w:rsidRPr="00D40A60">
        <w:t xml:space="preserve"> </w:t>
      </w:r>
      <w:r w:rsidR="00A37B0C">
        <w:t>Заявок на данный лот не представлено</w:t>
      </w:r>
      <w:r w:rsidR="00260440">
        <w:t>.</w:t>
      </w:r>
    </w:p>
    <w:p w:rsidR="00455237" w:rsidRDefault="00455237" w:rsidP="00455237">
      <w:r>
        <w:t>8</w:t>
      </w:r>
      <w:r w:rsidRPr="00CC6726">
        <w:t>.</w:t>
      </w:r>
      <w:r>
        <w:t>7</w:t>
      </w:r>
      <w:r w:rsidRPr="00CC6726">
        <w:t xml:space="preserve">.2. </w:t>
      </w:r>
      <w:r w:rsidR="00A37B0C" w:rsidRPr="0009075C">
        <w:t>Признать аукцион несостоявшимся</w:t>
      </w:r>
      <w:r w:rsidR="00A37B0C">
        <w:t>.</w:t>
      </w:r>
    </w:p>
    <w:p w:rsidR="00455237" w:rsidRDefault="00455237" w:rsidP="00455237"/>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003707">
        <w:rPr>
          <w:b/>
          <w:i/>
        </w:rPr>
        <w:t>1</w:t>
      </w:r>
      <w:r w:rsidR="00861565">
        <w:rPr>
          <w:b/>
          <w:i/>
        </w:rPr>
        <w:t>48</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003707">
        <w:rPr>
          <w:b/>
          <w:i/>
        </w:rPr>
        <w:t>1</w:t>
      </w:r>
      <w:r w:rsidR="00861565">
        <w:rPr>
          <w:b/>
          <w:i/>
        </w:rPr>
        <w:t>49</w:t>
      </w:r>
      <w:r w:rsidRPr="005405D1">
        <w:rPr>
          <w:b/>
          <w:i/>
        </w:rPr>
        <w:t>:</w:t>
      </w:r>
    </w:p>
    <w:p w:rsidR="00D67220" w:rsidRDefault="00081864" w:rsidP="00D67220">
      <w:r>
        <w:t>8</w:t>
      </w:r>
      <w:r w:rsidRPr="005405D1">
        <w:t>.</w:t>
      </w:r>
      <w:r>
        <w:t>9</w:t>
      </w:r>
      <w:r w:rsidRPr="005405D1">
        <w:t>.1.</w:t>
      </w:r>
      <w:r w:rsidRPr="00D40A60">
        <w:t xml:space="preserve"> </w:t>
      </w:r>
      <w:r w:rsidR="00346F94">
        <w:t>Заявок на данный лот не представлено</w:t>
      </w:r>
      <w:r w:rsidR="00D67220">
        <w:t>.</w:t>
      </w:r>
    </w:p>
    <w:p w:rsidR="00455237" w:rsidRDefault="00455237" w:rsidP="00455237">
      <w:r>
        <w:t>8</w:t>
      </w:r>
      <w:r w:rsidRPr="00CC6726">
        <w:t>.</w:t>
      </w:r>
      <w:r w:rsidR="00CF7ED8">
        <w:t>9</w:t>
      </w:r>
      <w:r w:rsidRPr="00CC6726">
        <w:t xml:space="preserve">.2. </w:t>
      </w:r>
      <w:r w:rsidR="00346F94" w:rsidRPr="0009075C">
        <w:t>Признать аукцион несостоявшимся</w:t>
      </w:r>
      <w:r w:rsidR="00346F94">
        <w:t>.</w:t>
      </w:r>
    </w:p>
    <w:p w:rsidR="00455237" w:rsidRDefault="00455237" w:rsidP="00455237"/>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003707">
        <w:rPr>
          <w:b/>
          <w:i/>
        </w:rPr>
        <w:t>1</w:t>
      </w:r>
      <w:r w:rsidR="00861565">
        <w:rPr>
          <w:b/>
          <w:i/>
        </w:rPr>
        <w:t>50</w:t>
      </w:r>
      <w:r w:rsidRPr="005405D1">
        <w:rPr>
          <w:b/>
          <w:i/>
        </w:rPr>
        <w:t>:</w:t>
      </w:r>
    </w:p>
    <w:p w:rsidR="00861565" w:rsidRDefault="00861565" w:rsidP="00861565">
      <w:r>
        <w:t>8</w:t>
      </w:r>
      <w:r w:rsidRPr="005405D1">
        <w:t>.</w:t>
      </w:r>
      <w:r>
        <w:t>10</w:t>
      </w:r>
      <w:r w:rsidRPr="005405D1">
        <w:t>.1.</w:t>
      </w:r>
      <w:r w:rsidRPr="00D40A60">
        <w:t xml:space="preserve"> </w:t>
      </w:r>
      <w:r>
        <w:t>Заявок на данный лот не представлено.</w:t>
      </w:r>
    </w:p>
    <w:p w:rsidR="00861565" w:rsidRDefault="00861565" w:rsidP="00861565">
      <w:r>
        <w:t>8</w:t>
      </w:r>
      <w:r w:rsidRPr="00CC6726">
        <w:t>.</w:t>
      </w:r>
      <w:r>
        <w:t>10</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8.11. </w:t>
      </w:r>
      <w:r w:rsidRPr="005405D1">
        <w:rPr>
          <w:b/>
          <w:i/>
        </w:rPr>
        <w:t xml:space="preserve">по </w:t>
      </w:r>
      <w:r>
        <w:rPr>
          <w:b/>
          <w:i/>
        </w:rPr>
        <w:t>л</w:t>
      </w:r>
      <w:r w:rsidRPr="005405D1">
        <w:rPr>
          <w:b/>
          <w:i/>
        </w:rPr>
        <w:t xml:space="preserve">оту № </w:t>
      </w:r>
      <w:r w:rsidR="00003707">
        <w:rPr>
          <w:b/>
          <w:i/>
        </w:rPr>
        <w:t>1</w:t>
      </w:r>
      <w:r w:rsidR="00861565">
        <w:rPr>
          <w:b/>
          <w:i/>
        </w:rPr>
        <w:t>51</w:t>
      </w:r>
      <w:r w:rsidRPr="005405D1">
        <w:rPr>
          <w:b/>
          <w:i/>
        </w:rPr>
        <w:t>:</w:t>
      </w:r>
    </w:p>
    <w:p w:rsidR="00861565" w:rsidRDefault="00861565" w:rsidP="00861565">
      <w:r>
        <w:t>8</w:t>
      </w:r>
      <w:r w:rsidRPr="005405D1">
        <w:t>.</w:t>
      </w:r>
      <w:r>
        <w:t>11</w:t>
      </w:r>
      <w:r w:rsidRPr="005405D1">
        <w:t>.1.</w:t>
      </w:r>
      <w:r w:rsidRPr="00D40A60">
        <w:t xml:space="preserve"> </w:t>
      </w:r>
      <w:r>
        <w:t>Заявок на данный лот не представлено.</w:t>
      </w:r>
    </w:p>
    <w:p w:rsidR="00861565" w:rsidRDefault="00861565" w:rsidP="00861565">
      <w:r>
        <w:t>8</w:t>
      </w:r>
      <w:r w:rsidRPr="00CC6726">
        <w:t>.</w:t>
      </w:r>
      <w:r>
        <w:t>11</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8.12. </w:t>
      </w:r>
      <w:r w:rsidRPr="005405D1">
        <w:rPr>
          <w:b/>
          <w:i/>
        </w:rPr>
        <w:t xml:space="preserve">по </w:t>
      </w:r>
      <w:r>
        <w:rPr>
          <w:b/>
          <w:i/>
        </w:rPr>
        <w:t>л</w:t>
      </w:r>
      <w:r w:rsidRPr="005405D1">
        <w:rPr>
          <w:b/>
          <w:i/>
        </w:rPr>
        <w:t xml:space="preserve">оту № </w:t>
      </w:r>
      <w:r w:rsidR="00003707">
        <w:rPr>
          <w:b/>
          <w:i/>
        </w:rPr>
        <w:t>1</w:t>
      </w:r>
      <w:r w:rsidR="00E062F6">
        <w:rPr>
          <w:b/>
          <w:i/>
        </w:rPr>
        <w:t>52</w:t>
      </w:r>
      <w:r w:rsidRPr="005405D1">
        <w:rPr>
          <w:b/>
          <w:i/>
        </w:rPr>
        <w:t>:</w:t>
      </w:r>
    </w:p>
    <w:p w:rsidR="00330FB4" w:rsidRDefault="00081864" w:rsidP="00081864">
      <w:r>
        <w:t>8</w:t>
      </w:r>
      <w:r w:rsidRPr="005405D1">
        <w:t>.</w:t>
      </w:r>
      <w:r>
        <w:t>12</w:t>
      </w:r>
      <w:r w:rsidRPr="005405D1">
        <w:t>.1.</w:t>
      </w:r>
      <w:r w:rsidRPr="00D40A60">
        <w:t xml:space="preserve"> </w:t>
      </w:r>
      <w:r w:rsidR="001311CF">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1311CF" w:rsidRPr="00FD7927" w:rsidTr="00ED4B0C">
        <w:trPr>
          <w:tblHeader/>
        </w:trPr>
        <w:tc>
          <w:tcPr>
            <w:tcW w:w="1390" w:type="dxa"/>
          </w:tcPr>
          <w:p w:rsidR="001311CF" w:rsidRPr="001E5ADD" w:rsidRDefault="001311CF" w:rsidP="00ED4B0C">
            <w:pPr>
              <w:jc w:val="center"/>
              <w:rPr>
                <w:sz w:val="22"/>
                <w:szCs w:val="22"/>
              </w:rPr>
            </w:pPr>
            <w:r w:rsidRPr="001E5ADD">
              <w:rPr>
                <w:sz w:val="22"/>
                <w:szCs w:val="22"/>
              </w:rPr>
              <w:lastRenderedPageBreak/>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1311CF" w:rsidRPr="001E5ADD" w:rsidRDefault="001311CF" w:rsidP="00ED4B0C">
            <w:pPr>
              <w:jc w:val="center"/>
              <w:rPr>
                <w:sz w:val="22"/>
                <w:szCs w:val="22"/>
              </w:rPr>
            </w:pPr>
            <w:r w:rsidRPr="001E5ADD">
              <w:rPr>
                <w:sz w:val="22"/>
                <w:szCs w:val="22"/>
              </w:rPr>
              <w:t>Цель использования недвижимого имущества</w:t>
            </w:r>
          </w:p>
        </w:tc>
        <w:tc>
          <w:tcPr>
            <w:tcW w:w="3118" w:type="dxa"/>
            <w:gridSpan w:val="2"/>
          </w:tcPr>
          <w:p w:rsidR="001311CF" w:rsidRPr="001E5ADD" w:rsidRDefault="001311CF" w:rsidP="00ED4B0C">
            <w:pPr>
              <w:jc w:val="center"/>
              <w:rPr>
                <w:sz w:val="22"/>
                <w:szCs w:val="22"/>
              </w:rPr>
            </w:pPr>
          </w:p>
          <w:p w:rsidR="001311CF" w:rsidRPr="001E5ADD" w:rsidRDefault="001311CF" w:rsidP="00ED4B0C">
            <w:pPr>
              <w:jc w:val="center"/>
              <w:rPr>
                <w:sz w:val="22"/>
                <w:szCs w:val="22"/>
              </w:rPr>
            </w:pPr>
            <w:r w:rsidRPr="001E5ADD">
              <w:rPr>
                <w:sz w:val="22"/>
                <w:szCs w:val="22"/>
              </w:rPr>
              <w:t>Детальное место расположения недвижимого имущества</w:t>
            </w:r>
          </w:p>
        </w:tc>
        <w:tc>
          <w:tcPr>
            <w:tcW w:w="1276" w:type="dxa"/>
          </w:tcPr>
          <w:p w:rsidR="001311CF" w:rsidRPr="001E5ADD" w:rsidRDefault="001311CF" w:rsidP="00ED4B0C">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1311CF" w:rsidRPr="001E5ADD" w:rsidRDefault="001311CF" w:rsidP="00ED4B0C">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1311CF" w:rsidRPr="001E5ADD" w:rsidRDefault="001311CF" w:rsidP="00ED4B0C">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1311CF" w:rsidRPr="00DA09AA" w:rsidTr="00ED4B0C">
        <w:tc>
          <w:tcPr>
            <w:tcW w:w="10348" w:type="dxa"/>
            <w:gridSpan w:val="9"/>
            <w:tcBorders>
              <w:top w:val="single" w:sz="4" w:space="0" w:color="000000"/>
              <w:left w:val="single" w:sz="4" w:space="0" w:color="000000"/>
              <w:bottom w:val="single" w:sz="4" w:space="0" w:color="000000"/>
              <w:right w:val="single" w:sz="4" w:space="0" w:color="000000"/>
            </w:tcBorders>
          </w:tcPr>
          <w:p w:rsidR="001311CF" w:rsidRPr="000F7E49" w:rsidRDefault="001311CF" w:rsidP="00ED4B0C">
            <w:pPr>
              <w:jc w:val="center"/>
              <w:rPr>
                <w:b/>
                <w:sz w:val="22"/>
                <w:szCs w:val="22"/>
              </w:rPr>
            </w:pPr>
          </w:p>
          <w:p w:rsidR="00E062F6" w:rsidRPr="00E062F6" w:rsidRDefault="00E062F6" w:rsidP="00E062F6">
            <w:pPr>
              <w:jc w:val="center"/>
              <w:rPr>
                <w:b/>
                <w:sz w:val="22"/>
                <w:szCs w:val="22"/>
              </w:rPr>
            </w:pPr>
            <w:r w:rsidRPr="00E062F6">
              <w:rPr>
                <w:b/>
                <w:sz w:val="22"/>
                <w:szCs w:val="22"/>
              </w:rPr>
              <w:t>Лот № 152</w:t>
            </w:r>
          </w:p>
          <w:p w:rsidR="00E062F6" w:rsidRPr="00E062F6" w:rsidRDefault="00E062F6" w:rsidP="00E062F6">
            <w:pPr>
              <w:jc w:val="center"/>
              <w:rPr>
                <w:b/>
                <w:sz w:val="22"/>
                <w:szCs w:val="22"/>
              </w:rPr>
            </w:pPr>
            <w:r w:rsidRPr="00E062F6">
              <w:rPr>
                <w:b/>
                <w:sz w:val="22"/>
                <w:szCs w:val="22"/>
              </w:rPr>
              <w:t>г. Москва, ул. Дмитровское шоссе, д. 116</w:t>
            </w:r>
          </w:p>
          <w:p w:rsidR="001311CF" w:rsidRPr="000F7E49" w:rsidRDefault="00E062F6" w:rsidP="00E062F6">
            <w:pPr>
              <w:jc w:val="center"/>
              <w:rPr>
                <w:b/>
                <w:color w:val="181DE8"/>
                <w:sz w:val="22"/>
                <w:szCs w:val="22"/>
              </w:rPr>
            </w:pPr>
            <w:r w:rsidRPr="00E062F6">
              <w:rPr>
                <w:sz w:val="22"/>
                <w:szCs w:val="22"/>
              </w:rPr>
              <w:t>Срок действия договора на 0 лет 11 месяцев 0 дней</w:t>
            </w:r>
            <w:r w:rsidRPr="00085DC5">
              <w:rPr>
                <w:sz w:val="20"/>
                <w:szCs w:val="20"/>
              </w:rPr>
              <w:t xml:space="preserve"> </w:t>
            </w:r>
          </w:p>
        </w:tc>
      </w:tr>
      <w:tr w:rsidR="00E062F6" w:rsidRPr="00DA09AA" w:rsidTr="00637BED">
        <w:tc>
          <w:tcPr>
            <w:tcW w:w="1418" w:type="dxa"/>
            <w:gridSpan w:val="2"/>
            <w:tcBorders>
              <w:top w:val="single" w:sz="4" w:space="0" w:color="000000"/>
              <w:left w:val="single" w:sz="4" w:space="0" w:color="000000"/>
              <w:right w:val="single" w:sz="4" w:space="0" w:color="000000"/>
            </w:tcBorders>
            <w:hideMark/>
          </w:tcPr>
          <w:p w:rsidR="00E062F6" w:rsidRPr="00E062F6" w:rsidRDefault="00E062F6" w:rsidP="00E062F6">
            <w:pPr>
              <w:rPr>
                <w:sz w:val="22"/>
                <w:szCs w:val="22"/>
              </w:rPr>
            </w:pPr>
            <w:r w:rsidRPr="00E062F6">
              <w:rPr>
                <w:sz w:val="22"/>
                <w:szCs w:val="22"/>
              </w:rPr>
              <w:t>Нежилое помещение</w:t>
            </w:r>
          </w:p>
        </w:tc>
        <w:tc>
          <w:tcPr>
            <w:tcW w:w="2552" w:type="dxa"/>
            <w:gridSpan w:val="2"/>
            <w:tcBorders>
              <w:top w:val="single" w:sz="4" w:space="0" w:color="000000"/>
              <w:left w:val="single" w:sz="4" w:space="0" w:color="000000"/>
              <w:right w:val="single" w:sz="4" w:space="0" w:color="000000"/>
            </w:tcBorders>
          </w:tcPr>
          <w:p w:rsidR="00E062F6" w:rsidRPr="00E062F6" w:rsidRDefault="00E062F6" w:rsidP="00E062F6">
            <w:pPr>
              <w:rPr>
                <w:sz w:val="22"/>
                <w:szCs w:val="22"/>
              </w:rPr>
            </w:pPr>
            <w:r w:rsidRPr="00E062F6">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ind w:right="92"/>
              <w:rPr>
                <w:sz w:val="22"/>
                <w:szCs w:val="22"/>
              </w:rPr>
            </w:pPr>
            <w:r w:rsidRPr="00E062F6">
              <w:rPr>
                <w:sz w:val="22"/>
                <w:szCs w:val="22"/>
              </w:rPr>
              <w:t>Строение 4, этаж 1, помещение I, комната № 2г</w:t>
            </w:r>
          </w:p>
        </w:tc>
        <w:tc>
          <w:tcPr>
            <w:tcW w:w="1276" w:type="dxa"/>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ind w:left="-43"/>
              <w:jc w:val="center"/>
              <w:rPr>
                <w:b/>
                <w:sz w:val="22"/>
                <w:szCs w:val="22"/>
              </w:rPr>
            </w:pPr>
            <w:r w:rsidRPr="00E062F6">
              <w:rPr>
                <w:b/>
                <w:sz w:val="22"/>
                <w:szCs w:val="22"/>
              </w:rPr>
              <w:t>6,40</w:t>
            </w:r>
          </w:p>
        </w:tc>
        <w:tc>
          <w:tcPr>
            <w:tcW w:w="1450" w:type="dxa"/>
            <w:tcBorders>
              <w:top w:val="single" w:sz="4" w:space="0" w:color="000000"/>
              <w:left w:val="single" w:sz="4" w:space="0" w:color="000000"/>
              <w:right w:val="single" w:sz="4" w:space="0" w:color="000000"/>
            </w:tcBorders>
          </w:tcPr>
          <w:p w:rsidR="00E062F6" w:rsidRPr="00E062F6" w:rsidRDefault="00E062F6" w:rsidP="00E062F6">
            <w:pPr>
              <w:jc w:val="center"/>
              <w:rPr>
                <w:b/>
                <w:sz w:val="22"/>
                <w:szCs w:val="22"/>
              </w:rPr>
            </w:pPr>
            <w:r w:rsidRPr="00E062F6">
              <w:rPr>
                <w:b/>
                <w:sz w:val="22"/>
                <w:szCs w:val="22"/>
              </w:rPr>
              <w:t>7 350,00</w:t>
            </w:r>
          </w:p>
        </w:tc>
        <w:tc>
          <w:tcPr>
            <w:tcW w:w="1243" w:type="dxa"/>
            <w:gridSpan w:val="2"/>
            <w:tcBorders>
              <w:top w:val="single" w:sz="4" w:space="0" w:color="000000"/>
              <w:left w:val="single" w:sz="4" w:space="0" w:color="000000"/>
              <w:right w:val="single" w:sz="4" w:space="0" w:color="000000"/>
            </w:tcBorders>
            <w:hideMark/>
          </w:tcPr>
          <w:p w:rsidR="00E062F6" w:rsidRPr="00E062F6" w:rsidRDefault="00E062F6" w:rsidP="00E062F6">
            <w:pPr>
              <w:jc w:val="center"/>
              <w:rPr>
                <w:sz w:val="22"/>
                <w:szCs w:val="22"/>
              </w:rPr>
            </w:pPr>
            <w:r w:rsidRPr="00E062F6">
              <w:rPr>
                <w:sz w:val="22"/>
                <w:szCs w:val="22"/>
              </w:rPr>
              <w:t>хорошее</w:t>
            </w:r>
          </w:p>
        </w:tc>
      </w:tr>
      <w:tr w:rsidR="00E062F6"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rPr>
                <w:b/>
                <w:sz w:val="22"/>
                <w:szCs w:val="22"/>
              </w:rPr>
            </w:pPr>
            <w:r w:rsidRPr="00E062F6">
              <w:rPr>
                <w:b/>
                <w:sz w:val="22"/>
                <w:szCs w:val="22"/>
              </w:rPr>
              <w:t>Итого по лоту № 152</w:t>
            </w:r>
          </w:p>
        </w:tc>
        <w:tc>
          <w:tcPr>
            <w:tcW w:w="1276" w:type="dxa"/>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rPr>
                <w:b/>
                <w:sz w:val="22"/>
                <w:szCs w:val="22"/>
              </w:rPr>
            </w:pPr>
          </w:p>
        </w:tc>
      </w:tr>
      <w:tr w:rsidR="00E062F6"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rPr>
                <w:b/>
                <w:sz w:val="22"/>
                <w:szCs w:val="22"/>
              </w:rPr>
            </w:pPr>
            <w:r w:rsidRPr="00E062F6">
              <w:rPr>
                <w:b/>
                <w:sz w:val="22"/>
                <w:szCs w:val="22"/>
              </w:rPr>
              <w:t xml:space="preserve">Общая площадь недвижимого имущества, входящего в состав лота, </w:t>
            </w:r>
            <w:proofErr w:type="spellStart"/>
            <w:r w:rsidRPr="00E062F6">
              <w:rPr>
                <w:b/>
                <w:sz w:val="22"/>
                <w:szCs w:val="22"/>
              </w:rPr>
              <w:t>кв.м</w:t>
            </w:r>
            <w:proofErr w:type="spellEnd"/>
            <w:r w:rsidRPr="00E062F6">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jc w:val="right"/>
              <w:rPr>
                <w:b/>
                <w:sz w:val="22"/>
                <w:szCs w:val="22"/>
              </w:rPr>
            </w:pPr>
            <w:r w:rsidRPr="00E062F6">
              <w:rPr>
                <w:b/>
                <w:sz w:val="22"/>
                <w:szCs w:val="22"/>
              </w:rPr>
              <w:t>6,40</w:t>
            </w:r>
          </w:p>
        </w:tc>
      </w:tr>
      <w:tr w:rsidR="00E062F6"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rPr>
                <w:b/>
                <w:sz w:val="22"/>
                <w:szCs w:val="22"/>
              </w:rPr>
            </w:pPr>
            <w:r w:rsidRPr="00E062F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E062F6" w:rsidRPr="00E062F6" w:rsidRDefault="00E062F6" w:rsidP="00E062F6">
            <w:pPr>
              <w:jc w:val="right"/>
              <w:rPr>
                <w:b/>
                <w:sz w:val="22"/>
                <w:szCs w:val="22"/>
              </w:rPr>
            </w:pPr>
            <w:r w:rsidRPr="00E062F6">
              <w:rPr>
                <w:b/>
                <w:sz w:val="22"/>
                <w:szCs w:val="22"/>
              </w:rPr>
              <w:t>47 040,00</w:t>
            </w:r>
          </w:p>
        </w:tc>
      </w:tr>
      <w:tr w:rsidR="00E062F6"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rPr>
                <w:sz w:val="22"/>
                <w:szCs w:val="22"/>
              </w:rPr>
            </w:pPr>
            <w:r w:rsidRPr="00E062F6">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E062F6" w:rsidRPr="00E062F6" w:rsidRDefault="00E062F6" w:rsidP="00E062F6">
            <w:pPr>
              <w:rPr>
                <w:color w:val="000000"/>
                <w:sz w:val="22"/>
                <w:szCs w:val="22"/>
                <w:u w:val="single"/>
              </w:rPr>
            </w:pPr>
            <w:r w:rsidRPr="00E062F6">
              <w:rPr>
                <w:color w:val="000000"/>
                <w:sz w:val="22"/>
                <w:szCs w:val="22"/>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E062F6" w:rsidRPr="00DA09AA" w:rsidTr="00ED4B0C">
        <w:tc>
          <w:tcPr>
            <w:tcW w:w="6379" w:type="dxa"/>
            <w:gridSpan w:val="5"/>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rPr>
                <w:sz w:val="22"/>
                <w:szCs w:val="22"/>
              </w:rPr>
            </w:pPr>
            <w:r w:rsidRPr="00E062F6">
              <w:rPr>
                <w:b/>
                <w:sz w:val="22"/>
                <w:szCs w:val="22"/>
              </w:rPr>
              <w:t>Обеспечение заявки на участие в аукционе по лоту № 152,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E062F6" w:rsidRPr="00E062F6" w:rsidRDefault="00E062F6" w:rsidP="00E062F6">
            <w:pPr>
              <w:jc w:val="right"/>
              <w:rPr>
                <w:b/>
                <w:sz w:val="22"/>
                <w:szCs w:val="22"/>
              </w:rPr>
            </w:pPr>
            <w:r w:rsidRPr="00E062F6">
              <w:rPr>
                <w:b/>
                <w:sz w:val="22"/>
                <w:szCs w:val="22"/>
                <w:lang w:val="en-US"/>
              </w:rPr>
              <w:t>1</w:t>
            </w:r>
            <w:r w:rsidRPr="00E062F6">
              <w:rPr>
                <w:b/>
                <w:sz w:val="22"/>
                <w:szCs w:val="22"/>
              </w:rPr>
              <w:t>0 000,00</w:t>
            </w:r>
          </w:p>
        </w:tc>
      </w:tr>
    </w:tbl>
    <w:p w:rsidR="001311CF" w:rsidRDefault="001311CF" w:rsidP="001311CF"/>
    <w:p w:rsidR="001311CF" w:rsidRDefault="001311CF" w:rsidP="001311CF">
      <w:r>
        <w:t>8</w:t>
      </w:r>
      <w:r w:rsidRPr="00CC6726">
        <w:t>.</w:t>
      </w:r>
      <w:r>
        <w:t>12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1311CF" w:rsidRPr="00DE2194" w:rsidTr="00ED4B0C">
        <w:trPr>
          <w:cantSplit/>
          <w:trHeight w:val="715"/>
          <w:tblHeader/>
        </w:trPr>
        <w:tc>
          <w:tcPr>
            <w:tcW w:w="529"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w:t>
            </w:r>
          </w:p>
          <w:p w:rsidR="001311CF" w:rsidRPr="00450D5F" w:rsidRDefault="001311CF" w:rsidP="00ED4B0C">
            <w:pPr>
              <w:jc w:val="center"/>
              <w:rPr>
                <w:sz w:val="22"/>
                <w:szCs w:val="22"/>
              </w:rPr>
            </w:pPr>
            <w:r w:rsidRPr="00450D5F">
              <w:rPr>
                <w:sz w:val="22"/>
                <w:szCs w:val="22"/>
              </w:rPr>
              <w:t>п/п</w:t>
            </w:r>
          </w:p>
        </w:tc>
        <w:tc>
          <w:tcPr>
            <w:tcW w:w="2165"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Наименование</w:t>
            </w:r>
          </w:p>
          <w:p w:rsidR="001311CF" w:rsidRPr="00450D5F" w:rsidRDefault="001311CF" w:rsidP="00ED4B0C">
            <w:pPr>
              <w:jc w:val="center"/>
              <w:rPr>
                <w:sz w:val="22"/>
                <w:szCs w:val="22"/>
              </w:rPr>
            </w:pPr>
            <w:r w:rsidRPr="00450D5F">
              <w:rPr>
                <w:sz w:val="22"/>
                <w:szCs w:val="22"/>
              </w:rPr>
              <w:t>участника аукциона</w:t>
            </w:r>
          </w:p>
        </w:tc>
        <w:tc>
          <w:tcPr>
            <w:tcW w:w="1868" w:type="dxa"/>
            <w:vAlign w:val="center"/>
          </w:tcPr>
          <w:p w:rsidR="001311CF" w:rsidRPr="00450D5F" w:rsidRDefault="001311CF" w:rsidP="00ED4B0C">
            <w:pPr>
              <w:jc w:val="center"/>
              <w:rPr>
                <w:sz w:val="22"/>
                <w:szCs w:val="22"/>
              </w:rPr>
            </w:pPr>
            <w:r w:rsidRPr="00450D5F">
              <w:rPr>
                <w:sz w:val="22"/>
                <w:szCs w:val="22"/>
              </w:rPr>
              <w:t>Организационно-правовая форма</w:t>
            </w:r>
          </w:p>
        </w:tc>
        <w:tc>
          <w:tcPr>
            <w:tcW w:w="2977" w:type="dxa"/>
            <w:vAlign w:val="center"/>
          </w:tcPr>
          <w:p w:rsidR="001311CF" w:rsidRPr="00450D5F" w:rsidRDefault="001311CF" w:rsidP="00ED4B0C">
            <w:pPr>
              <w:jc w:val="center"/>
              <w:rPr>
                <w:sz w:val="22"/>
                <w:szCs w:val="22"/>
              </w:rPr>
            </w:pPr>
            <w:r>
              <w:rPr>
                <w:sz w:val="22"/>
                <w:szCs w:val="22"/>
              </w:rPr>
              <w:t>Адрес почтовый</w:t>
            </w:r>
          </w:p>
        </w:tc>
        <w:tc>
          <w:tcPr>
            <w:tcW w:w="2835" w:type="dxa"/>
            <w:vAlign w:val="center"/>
          </w:tcPr>
          <w:p w:rsidR="001311CF" w:rsidRPr="00450D5F" w:rsidRDefault="001311CF" w:rsidP="00ED4B0C">
            <w:pPr>
              <w:jc w:val="center"/>
              <w:rPr>
                <w:sz w:val="22"/>
                <w:szCs w:val="22"/>
              </w:rPr>
            </w:pPr>
            <w:r>
              <w:rPr>
                <w:sz w:val="22"/>
                <w:szCs w:val="22"/>
              </w:rPr>
              <w:t>Адрес юридический</w:t>
            </w:r>
          </w:p>
        </w:tc>
      </w:tr>
      <w:tr w:rsidR="001311CF" w:rsidRPr="00095A5C" w:rsidTr="00ED4B0C">
        <w:trPr>
          <w:cantSplit/>
          <w:trHeight w:val="424"/>
        </w:trPr>
        <w:tc>
          <w:tcPr>
            <w:tcW w:w="529" w:type="dxa"/>
          </w:tcPr>
          <w:p w:rsidR="001311CF" w:rsidRPr="005B5111" w:rsidRDefault="001311CF" w:rsidP="00ED4B0C">
            <w:pPr>
              <w:rPr>
                <w:sz w:val="22"/>
                <w:szCs w:val="22"/>
              </w:rPr>
            </w:pPr>
            <w:r w:rsidRPr="005B5111">
              <w:rPr>
                <w:sz w:val="22"/>
                <w:szCs w:val="22"/>
              </w:rPr>
              <w:t>1.</w:t>
            </w:r>
          </w:p>
        </w:tc>
        <w:tc>
          <w:tcPr>
            <w:tcW w:w="2165" w:type="dxa"/>
          </w:tcPr>
          <w:p w:rsidR="001311CF" w:rsidRPr="00B73E5B" w:rsidRDefault="001311CF" w:rsidP="00ED4B0C">
            <w:pPr>
              <w:rPr>
                <w:sz w:val="22"/>
                <w:szCs w:val="22"/>
                <w:lang w:eastAsia="en-US"/>
              </w:rPr>
            </w:pPr>
            <w:r w:rsidRPr="00B73E5B">
              <w:rPr>
                <w:sz w:val="22"/>
                <w:szCs w:val="22"/>
                <w:lang w:eastAsia="en-US"/>
              </w:rPr>
              <w:t>ООО «</w:t>
            </w:r>
            <w:proofErr w:type="spellStart"/>
            <w:r w:rsidR="00E062F6">
              <w:rPr>
                <w:sz w:val="22"/>
                <w:szCs w:val="22"/>
                <w:lang w:eastAsia="en-US"/>
              </w:rPr>
              <w:t>СильверТойз</w:t>
            </w:r>
            <w:proofErr w:type="spellEnd"/>
            <w:r w:rsidRPr="00B73E5B">
              <w:rPr>
                <w:sz w:val="22"/>
                <w:szCs w:val="22"/>
                <w:lang w:eastAsia="en-US"/>
              </w:rPr>
              <w:t>»</w:t>
            </w:r>
          </w:p>
          <w:p w:rsidR="001311CF" w:rsidRPr="00B73E5B" w:rsidRDefault="001311CF" w:rsidP="00ED4B0C">
            <w:pPr>
              <w:rPr>
                <w:sz w:val="22"/>
                <w:szCs w:val="22"/>
                <w:lang w:eastAsia="en-US"/>
              </w:rPr>
            </w:pPr>
          </w:p>
          <w:p w:rsidR="001311CF" w:rsidRPr="00B73E5B" w:rsidRDefault="001311CF" w:rsidP="00E062F6">
            <w:pPr>
              <w:rPr>
                <w:sz w:val="22"/>
                <w:szCs w:val="22"/>
                <w:lang w:eastAsia="en-US"/>
              </w:rPr>
            </w:pPr>
            <w:r w:rsidRPr="00B73E5B">
              <w:rPr>
                <w:sz w:val="22"/>
                <w:szCs w:val="22"/>
                <w:lang w:eastAsia="en-US"/>
              </w:rPr>
              <w:t xml:space="preserve">ИНН </w:t>
            </w:r>
            <w:r w:rsidR="00E062F6">
              <w:rPr>
                <w:sz w:val="22"/>
                <w:szCs w:val="22"/>
                <w:lang w:eastAsia="en-US"/>
              </w:rPr>
              <w:t>7715823968</w:t>
            </w:r>
          </w:p>
        </w:tc>
        <w:tc>
          <w:tcPr>
            <w:tcW w:w="1868" w:type="dxa"/>
          </w:tcPr>
          <w:p w:rsidR="001311CF" w:rsidRPr="00B73E5B" w:rsidRDefault="001311CF" w:rsidP="00ED4B0C">
            <w:pPr>
              <w:ind w:left="-108" w:right="-108"/>
              <w:jc w:val="center"/>
              <w:rPr>
                <w:sz w:val="22"/>
                <w:szCs w:val="22"/>
              </w:rPr>
            </w:pPr>
            <w:r w:rsidRPr="00B73E5B">
              <w:rPr>
                <w:sz w:val="22"/>
                <w:szCs w:val="22"/>
              </w:rPr>
              <w:t xml:space="preserve">Общество с ограниченной ответственностью </w:t>
            </w:r>
          </w:p>
        </w:tc>
        <w:tc>
          <w:tcPr>
            <w:tcW w:w="2977" w:type="dxa"/>
          </w:tcPr>
          <w:p w:rsidR="00E062F6" w:rsidRPr="00B73E5B" w:rsidRDefault="00E062F6" w:rsidP="00E062F6">
            <w:pPr>
              <w:jc w:val="center"/>
              <w:rPr>
                <w:sz w:val="22"/>
                <w:szCs w:val="22"/>
              </w:rPr>
            </w:pPr>
            <w:r w:rsidRPr="00B73E5B">
              <w:rPr>
                <w:sz w:val="22"/>
                <w:szCs w:val="22"/>
              </w:rPr>
              <w:t>12</w:t>
            </w:r>
            <w:r>
              <w:rPr>
                <w:sz w:val="22"/>
                <w:szCs w:val="22"/>
              </w:rPr>
              <w:t>7253</w:t>
            </w:r>
            <w:r w:rsidRPr="00B73E5B">
              <w:rPr>
                <w:sz w:val="22"/>
                <w:szCs w:val="22"/>
              </w:rPr>
              <w:t xml:space="preserve">, г. Москва, </w:t>
            </w:r>
          </w:p>
          <w:p w:rsidR="001311CF" w:rsidRPr="00B73E5B" w:rsidRDefault="00E062F6" w:rsidP="00E062F6">
            <w:pPr>
              <w:jc w:val="center"/>
              <w:rPr>
                <w:sz w:val="22"/>
                <w:szCs w:val="22"/>
              </w:rPr>
            </w:pPr>
            <w:r>
              <w:rPr>
                <w:sz w:val="22"/>
                <w:szCs w:val="22"/>
              </w:rPr>
              <w:t>Дмитровское шоссе</w:t>
            </w:r>
            <w:r w:rsidRPr="00B73E5B">
              <w:rPr>
                <w:sz w:val="22"/>
                <w:szCs w:val="22"/>
              </w:rPr>
              <w:t>, д. 1</w:t>
            </w:r>
            <w:r>
              <w:rPr>
                <w:sz w:val="22"/>
                <w:szCs w:val="22"/>
              </w:rPr>
              <w:t>1</w:t>
            </w:r>
            <w:r w:rsidRPr="00B73E5B">
              <w:rPr>
                <w:sz w:val="22"/>
                <w:szCs w:val="22"/>
              </w:rPr>
              <w:t xml:space="preserve">6, </w:t>
            </w:r>
            <w:r>
              <w:rPr>
                <w:sz w:val="22"/>
                <w:szCs w:val="22"/>
              </w:rPr>
              <w:t>стр</w:t>
            </w:r>
            <w:r w:rsidRPr="00B73E5B">
              <w:rPr>
                <w:sz w:val="22"/>
                <w:szCs w:val="22"/>
              </w:rPr>
              <w:t>.</w:t>
            </w:r>
            <w:r>
              <w:rPr>
                <w:sz w:val="22"/>
                <w:szCs w:val="22"/>
              </w:rPr>
              <w:t xml:space="preserve"> 4</w:t>
            </w:r>
          </w:p>
        </w:tc>
        <w:tc>
          <w:tcPr>
            <w:tcW w:w="2835" w:type="dxa"/>
          </w:tcPr>
          <w:p w:rsidR="00B73E5B" w:rsidRPr="00B73E5B" w:rsidRDefault="00B73E5B" w:rsidP="00B73E5B">
            <w:pPr>
              <w:jc w:val="center"/>
              <w:rPr>
                <w:sz w:val="22"/>
                <w:szCs w:val="22"/>
              </w:rPr>
            </w:pPr>
            <w:r w:rsidRPr="00B73E5B">
              <w:rPr>
                <w:sz w:val="22"/>
                <w:szCs w:val="22"/>
              </w:rPr>
              <w:t>12</w:t>
            </w:r>
            <w:r w:rsidR="00E062F6">
              <w:rPr>
                <w:sz w:val="22"/>
                <w:szCs w:val="22"/>
              </w:rPr>
              <w:t>7253</w:t>
            </w:r>
            <w:r w:rsidRPr="00B73E5B">
              <w:rPr>
                <w:sz w:val="22"/>
                <w:szCs w:val="22"/>
              </w:rPr>
              <w:t>, г. Москва</w:t>
            </w:r>
            <w:r w:rsidR="005028B2" w:rsidRPr="00B73E5B">
              <w:rPr>
                <w:sz w:val="22"/>
                <w:szCs w:val="22"/>
              </w:rPr>
              <w:t xml:space="preserve">, </w:t>
            </w:r>
          </w:p>
          <w:p w:rsidR="001311CF" w:rsidRPr="00B73E5B" w:rsidRDefault="00E062F6" w:rsidP="00E062F6">
            <w:pPr>
              <w:jc w:val="center"/>
              <w:rPr>
                <w:sz w:val="22"/>
                <w:szCs w:val="22"/>
              </w:rPr>
            </w:pPr>
            <w:r>
              <w:rPr>
                <w:sz w:val="22"/>
                <w:szCs w:val="22"/>
              </w:rPr>
              <w:t>Дмитровское шоссе</w:t>
            </w:r>
            <w:r w:rsidR="005028B2" w:rsidRPr="00B73E5B">
              <w:rPr>
                <w:sz w:val="22"/>
                <w:szCs w:val="22"/>
              </w:rPr>
              <w:t xml:space="preserve">, д. </w:t>
            </w:r>
            <w:r w:rsidR="00B73E5B" w:rsidRPr="00B73E5B">
              <w:rPr>
                <w:sz w:val="22"/>
                <w:szCs w:val="22"/>
              </w:rPr>
              <w:t>1</w:t>
            </w:r>
            <w:r>
              <w:rPr>
                <w:sz w:val="22"/>
                <w:szCs w:val="22"/>
              </w:rPr>
              <w:t>1</w:t>
            </w:r>
            <w:r w:rsidR="00B73E5B" w:rsidRPr="00B73E5B">
              <w:rPr>
                <w:sz w:val="22"/>
                <w:szCs w:val="22"/>
              </w:rPr>
              <w:t>6</w:t>
            </w:r>
            <w:r w:rsidR="005028B2" w:rsidRPr="00B73E5B">
              <w:rPr>
                <w:sz w:val="22"/>
                <w:szCs w:val="22"/>
              </w:rPr>
              <w:t xml:space="preserve">, </w:t>
            </w:r>
            <w:r>
              <w:rPr>
                <w:sz w:val="22"/>
                <w:szCs w:val="22"/>
              </w:rPr>
              <w:t>стр</w:t>
            </w:r>
            <w:r w:rsidR="00B73E5B" w:rsidRPr="00B73E5B">
              <w:rPr>
                <w:sz w:val="22"/>
                <w:szCs w:val="22"/>
              </w:rPr>
              <w:t>.</w:t>
            </w:r>
            <w:r>
              <w:rPr>
                <w:sz w:val="22"/>
                <w:szCs w:val="22"/>
              </w:rPr>
              <w:t xml:space="preserve"> 4</w:t>
            </w:r>
          </w:p>
        </w:tc>
      </w:tr>
    </w:tbl>
    <w:p w:rsidR="001311CF" w:rsidRDefault="001311CF" w:rsidP="001311CF"/>
    <w:p w:rsidR="001311CF" w:rsidRDefault="001311CF" w:rsidP="001311CF">
      <w:pPr>
        <w:jc w:val="both"/>
      </w:pPr>
      <w:r>
        <w:t>8</w:t>
      </w:r>
      <w:r w:rsidRPr="005F1D1C">
        <w:t>.</w:t>
      </w:r>
      <w:r>
        <w:t>12.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1311CF" w:rsidRDefault="001311CF" w:rsidP="001311CF">
      <w:pPr>
        <w:jc w:val="both"/>
      </w:pPr>
      <w:r>
        <w:t>8</w:t>
      </w:r>
      <w:r w:rsidRPr="005F1D1C">
        <w:t>.</w:t>
      </w:r>
      <w:r>
        <w:t>12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1311CF" w:rsidRPr="00965C62" w:rsidRDefault="001311CF" w:rsidP="001311CF">
      <w:pPr>
        <w:jc w:val="both"/>
        <w:rPr>
          <w:sz w:val="16"/>
          <w:szCs w:val="16"/>
        </w:rPr>
      </w:pPr>
    </w:p>
    <w:p w:rsidR="001311CF" w:rsidRDefault="001311CF" w:rsidP="001311CF">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proofErr w:type="spellStart"/>
      <w:r w:rsidR="00E062F6">
        <w:rPr>
          <w:b/>
          <w:u w:val="single"/>
          <w:lang w:eastAsia="en-US"/>
        </w:rPr>
        <w:t>СильверТойз</w:t>
      </w:r>
      <w:proofErr w:type="spellEnd"/>
      <w:r>
        <w:rPr>
          <w:b/>
          <w:u w:val="single"/>
          <w:lang w:eastAsia="en-US"/>
        </w:rPr>
        <w:t>»</w:t>
      </w:r>
    </w:p>
    <w:p w:rsidR="001311CF" w:rsidRPr="00360526" w:rsidRDefault="001311CF" w:rsidP="001311CF">
      <w:pPr>
        <w:jc w:val="center"/>
        <w:rPr>
          <w:b/>
          <w:u w:val="single"/>
        </w:rPr>
      </w:pPr>
    </w:p>
    <w:p w:rsidR="001311CF" w:rsidRPr="0009075C" w:rsidRDefault="001311CF" w:rsidP="001311CF">
      <w:pPr>
        <w:jc w:val="both"/>
      </w:pPr>
      <w:r>
        <w:t>8</w:t>
      </w:r>
      <w:r w:rsidRPr="0009075C">
        <w:t>.</w:t>
      </w:r>
      <w:r>
        <w:t>12</w:t>
      </w:r>
      <w:r w:rsidRPr="0009075C">
        <w:t>.3.2. Признать аукцион несостоявшимся.</w:t>
      </w:r>
    </w:p>
    <w:p w:rsidR="001311CF" w:rsidRDefault="001311CF" w:rsidP="001311CF">
      <w:r>
        <w:t>8</w:t>
      </w:r>
      <w:r w:rsidRPr="005F1D1C">
        <w:t>.</w:t>
      </w:r>
      <w:r>
        <w:t>12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E062F6">
        <w:rPr>
          <w:b/>
        </w:rPr>
        <w:t>47</w:t>
      </w:r>
      <w:r w:rsidRPr="00260EE9">
        <w:rPr>
          <w:b/>
        </w:rPr>
        <w:t xml:space="preserve"> </w:t>
      </w:r>
      <w:r w:rsidR="00637BED">
        <w:rPr>
          <w:b/>
        </w:rPr>
        <w:t>0</w:t>
      </w:r>
      <w:r w:rsidR="00E062F6">
        <w:rPr>
          <w:b/>
        </w:rPr>
        <w:t>4</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7536D" w:rsidRPr="00965C62" w:rsidRDefault="0047536D" w:rsidP="0047536D">
      <w:pPr>
        <w:rPr>
          <w:sz w:val="16"/>
          <w:szCs w:val="16"/>
        </w:rPr>
      </w:pPr>
    </w:p>
    <w:p w:rsidR="00081864" w:rsidRPr="005405D1" w:rsidRDefault="00081864" w:rsidP="00081864">
      <w:pPr>
        <w:spacing w:after="120"/>
        <w:rPr>
          <w:b/>
          <w:i/>
        </w:rPr>
      </w:pPr>
      <w:r>
        <w:rPr>
          <w:b/>
          <w:i/>
        </w:rPr>
        <w:t>8.13. </w:t>
      </w:r>
      <w:r w:rsidRPr="005405D1">
        <w:rPr>
          <w:b/>
          <w:i/>
        </w:rPr>
        <w:t xml:space="preserve">по </w:t>
      </w:r>
      <w:r>
        <w:rPr>
          <w:b/>
          <w:i/>
        </w:rPr>
        <w:t>л</w:t>
      </w:r>
      <w:r w:rsidRPr="005405D1">
        <w:rPr>
          <w:b/>
          <w:i/>
        </w:rPr>
        <w:t xml:space="preserve">оту № </w:t>
      </w:r>
      <w:r w:rsidR="00003707">
        <w:rPr>
          <w:b/>
          <w:i/>
        </w:rPr>
        <w:t>1</w:t>
      </w:r>
      <w:r w:rsidR="00E062F6">
        <w:rPr>
          <w:b/>
          <w:i/>
        </w:rPr>
        <w:t>53</w:t>
      </w:r>
      <w:r w:rsidRPr="005405D1">
        <w:rPr>
          <w:b/>
          <w:i/>
        </w:rPr>
        <w:t>:</w:t>
      </w:r>
    </w:p>
    <w:p w:rsidR="00330FB4" w:rsidRDefault="00081864" w:rsidP="00081864">
      <w:r>
        <w:t>8</w:t>
      </w:r>
      <w:r w:rsidRPr="005405D1">
        <w:t>.</w:t>
      </w:r>
      <w:r>
        <w:t>13</w:t>
      </w:r>
      <w:r w:rsidRPr="005405D1">
        <w:t>.1.</w:t>
      </w:r>
      <w:r w:rsidRPr="00D40A60">
        <w:t xml:space="preserve"> </w:t>
      </w:r>
      <w:r w:rsidR="006B7234">
        <w:t>Заявок на данный лот не представлено.</w:t>
      </w:r>
    </w:p>
    <w:p w:rsidR="00683DF3" w:rsidRDefault="00683DF3" w:rsidP="00683DF3">
      <w:r>
        <w:t>8</w:t>
      </w:r>
      <w:r w:rsidRPr="00CC6726">
        <w:t>.</w:t>
      </w:r>
      <w:r>
        <w:t>13</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081864" w:rsidRPr="005405D1" w:rsidRDefault="00081864" w:rsidP="00081864">
      <w:pPr>
        <w:spacing w:after="120"/>
        <w:rPr>
          <w:b/>
          <w:i/>
        </w:rPr>
      </w:pPr>
      <w:r>
        <w:rPr>
          <w:b/>
          <w:i/>
        </w:rPr>
        <w:lastRenderedPageBreak/>
        <w:t>8.14. </w:t>
      </w:r>
      <w:r w:rsidRPr="005405D1">
        <w:rPr>
          <w:b/>
          <w:i/>
        </w:rPr>
        <w:t xml:space="preserve">по </w:t>
      </w:r>
      <w:r>
        <w:rPr>
          <w:b/>
          <w:i/>
        </w:rPr>
        <w:t>л</w:t>
      </w:r>
      <w:r w:rsidRPr="005405D1">
        <w:rPr>
          <w:b/>
          <w:i/>
        </w:rPr>
        <w:t xml:space="preserve">оту № </w:t>
      </w:r>
      <w:r w:rsidR="00003707">
        <w:rPr>
          <w:b/>
          <w:i/>
        </w:rPr>
        <w:t>1</w:t>
      </w:r>
      <w:r w:rsidR="00E062F6">
        <w:rPr>
          <w:b/>
          <w:i/>
        </w:rPr>
        <w:t>54</w:t>
      </w:r>
      <w:r w:rsidRPr="005405D1">
        <w:rPr>
          <w:b/>
          <w:i/>
        </w:rPr>
        <w:t>:</w:t>
      </w:r>
    </w:p>
    <w:p w:rsidR="00330FB4" w:rsidRDefault="00081864" w:rsidP="00081864">
      <w:r>
        <w:t>8</w:t>
      </w:r>
      <w:r w:rsidRPr="005405D1">
        <w:t>.</w:t>
      </w:r>
      <w:r>
        <w:t>14</w:t>
      </w:r>
      <w:r w:rsidRPr="005405D1">
        <w:t>.1.</w:t>
      </w:r>
      <w:r w:rsidRPr="00D40A60">
        <w:t xml:space="preserve"> </w:t>
      </w:r>
      <w:r w:rsidR="006B7234">
        <w:t>Заявок на данный лот не представлено.</w:t>
      </w:r>
    </w:p>
    <w:p w:rsidR="00683DF3" w:rsidRDefault="00683DF3" w:rsidP="00683DF3">
      <w:r>
        <w:t>8</w:t>
      </w:r>
      <w:r w:rsidRPr="00CC6726">
        <w:t>.</w:t>
      </w:r>
      <w:r>
        <w:t>14</w:t>
      </w:r>
      <w:r w:rsidRPr="00CC6726">
        <w:t xml:space="preserve">.2. </w:t>
      </w:r>
      <w:r w:rsidR="006B7234" w:rsidRPr="0009075C">
        <w:t>Признать аукцион несостоявшимся</w:t>
      </w:r>
      <w:r w:rsidR="006B7234">
        <w:t>.</w:t>
      </w:r>
    </w:p>
    <w:p w:rsidR="00683DF3" w:rsidRPr="00965C62" w:rsidRDefault="00683DF3" w:rsidP="00683DF3">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003707">
        <w:rPr>
          <w:b/>
          <w:i/>
        </w:rPr>
        <w:t>1</w:t>
      </w:r>
      <w:r w:rsidR="00E062F6">
        <w:rPr>
          <w:b/>
          <w:i/>
        </w:rPr>
        <w:t>55</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003707">
        <w:rPr>
          <w:b/>
          <w:i/>
        </w:rPr>
        <w:t>1</w:t>
      </w:r>
      <w:r w:rsidR="00E062F6">
        <w:rPr>
          <w:b/>
          <w:i/>
        </w:rPr>
        <w:t>56</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003707">
        <w:rPr>
          <w:b/>
          <w:i/>
        </w:rPr>
        <w:t>1</w:t>
      </w:r>
      <w:r w:rsidR="00E062F6">
        <w:rPr>
          <w:b/>
          <w:i/>
        </w:rPr>
        <w:t>57</w:t>
      </w:r>
      <w:r w:rsidRPr="005405D1">
        <w:rPr>
          <w:b/>
          <w:i/>
        </w:rPr>
        <w:t>:</w:t>
      </w:r>
    </w:p>
    <w:p w:rsidR="00330FB4" w:rsidRDefault="00081864" w:rsidP="00081864">
      <w:r>
        <w:t>8</w:t>
      </w:r>
      <w:r w:rsidRPr="005405D1">
        <w:t>.</w:t>
      </w:r>
      <w:r>
        <w:t>17</w:t>
      </w:r>
      <w:r w:rsidRPr="005405D1">
        <w:t>.1.</w:t>
      </w:r>
      <w:r w:rsidRPr="00D40A60">
        <w:t xml:space="preserve"> </w:t>
      </w:r>
      <w:r w:rsidR="00E062F6">
        <w:t>Заявок на данный лот не представлено</w:t>
      </w:r>
      <w:r w:rsidR="00260440">
        <w:t>.</w:t>
      </w:r>
    </w:p>
    <w:p w:rsidR="00A37B0C" w:rsidRPr="0009075C" w:rsidRDefault="00A37B0C" w:rsidP="00A37B0C">
      <w:pPr>
        <w:jc w:val="both"/>
      </w:pPr>
      <w:r>
        <w:t>8</w:t>
      </w:r>
      <w:r w:rsidRPr="0009075C">
        <w:t>.</w:t>
      </w:r>
      <w:r>
        <w:t>17</w:t>
      </w:r>
      <w:r w:rsidRPr="0009075C">
        <w:t>.2. Признать аукцион несостоявшимся.</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003707">
        <w:rPr>
          <w:b/>
          <w:i/>
        </w:rPr>
        <w:t>1</w:t>
      </w:r>
      <w:r w:rsidR="00E062F6">
        <w:rPr>
          <w:b/>
          <w:i/>
        </w:rPr>
        <w:t>58</w:t>
      </w:r>
      <w:r w:rsidRPr="005405D1">
        <w:rPr>
          <w:b/>
          <w:i/>
        </w:rPr>
        <w:t>:</w:t>
      </w:r>
    </w:p>
    <w:p w:rsidR="00330FB4" w:rsidRDefault="00081864" w:rsidP="00081864">
      <w:r>
        <w:t>8</w:t>
      </w:r>
      <w:r w:rsidRPr="005405D1">
        <w:t>.</w:t>
      </w:r>
      <w:r>
        <w:t>18</w:t>
      </w:r>
      <w:r w:rsidRPr="005405D1">
        <w:t>.1.</w:t>
      </w:r>
      <w:r w:rsidRPr="00D40A60">
        <w:t xml:space="preserve"> </w:t>
      </w:r>
      <w:r w:rsidR="006A7B55">
        <w:t>Заявок на данный лот не представлено</w:t>
      </w:r>
      <w:r w:rsidR="00062D7C">
        <w:t>.</w:t>
      </w:r>
    </w:p>
    <w:p w:rsidR="00993127" w:rsidRPr="0009075C" w:rsidRDefault="00993127" w:rsidP="00993127">
      <w:pPr>
        <w:jc w:val="both"/>
      </w:pPr>
      <w:r>
        <w:t>8</w:t>
      </w:r>
      <w:r w:rsidRPr="0009075C">
        <w:t>.</w:t>
      </w:r>
      <w:r>
        <w:t>18</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03707">
        <w:rPr>
          <w:b/>
          <w:i/>
        </w:rPr>
        <w:t>1</w:t>
      </w:r>
      <w:r w:rsidR="00E062F6">
        <w:rPr>
          <w:b/>
          <w:i/>
        </w:rPr>
        <w:t>59</w:t>
      </w:r>
      <w:r w:rsidRPr="005405D1">
        <w:rPr>
          <w:b/>
          <w:i/>
        </w:rPr>
        <w:t>:</w:t>
      </w:r>
    </w:p>
    <w:p w:rsidR="00330FB4" w:rsidRDefault="00081864" w:rsidP="00081864">
      <w:r>
        <w:t>8</w:t>
      </w:r>
      <w:r w:rsidRPr="005405D1">
        <w:t>.</w:t>
      </w:r>
      <w:r>
        <w:t>19</w:t>
      </w:r>
      <w:r w:rsidRPr="005405D1">
        <w:t>.1.</w:t>
      </w:r>
      <w:r w:rsidRPr="00D40A60">
        <w:t xml:space="preserve"> </w:t>
      </w:r>
      <w:r w:rsidR="00D55D27">
        <w:t>Описание объекта недвижимости</w:t>
      </w:r>
      <w:r w:rsidR="00062D7C">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D55D27" w:rsidRPr="00FD7927" w:rsidTr="000C496C">
        <w:trPr>
          <w:tblHeader/>
        </w:trPr>
        <w:tc>
          <w:tcPr>
            <w:tcW w:w="1390" w:type="dxa"/>
          </w:tcPr>
          <w:p w:rsidR="00D55D27" w:rsidRPr="001E5ADD" w:rsidRDefault="00D55D27" w:rsidP="000C496C">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D55D27" w:rsidRPr="001E5ADD" w:rsidRDefault="00D55D27" w:rsidP="000C496C">
            <w:pPr>
              <w:jc w:val="center"/>
              <w:rPr>
                <w:sz w:val="22"/>
                <w:szCs w:val="22"/>
              </w:rPr>
            </w:pPr>
            <w:r w:rsidRPr="001E5ADD">
              <w:rPr>
                <w:sz w:val="22"/>
                <w:szCs w:val="22"/>
              </w:rPr>
              <w:t>Цель использования недвижимого имущества</w:t>
            </w:r>
          </w:p>
        </w:tc>
        <w:tc>
          <w:tcPr>
            <w:tcW w:w="3118" w:type="dxa"/>
            <w:gridSpan w:val="2"/>
          </w:tcPr>
          <w:p w:rsidR="00D55D27" w:rsidRPr="001E5ADD" w:rsidRDefault="00D55D27" w:rsidP="000C496C">
            <w:pPr>
              <w:jc w:val="center"/>
              <w:rPr>
                <w:sz w:val="22"/>
                <w:szCs w:val="22"/>
              </w:rPr>
            </w:pPr>
          </w:p>
          <w:p w:rsidR="00D55D27" w:rsidRPr="001E5ADD" w:rsidRDefault="00D55D27" w:rsidP="000C496C">
            <w:pPr>
              <w:jc w:val="center"/>
              <w:rPr>
                <w:sz w:val="22"/>
                <w:szCs w:val="22"/>
              </w:rPr>
            </w:pPr>
            <w:r w:rsidRPr="001E5ADD">
              <w:rPr>
                <w:sz w:val="22"/>
                <w:szCs w:val="22"/>
              </w:rPr>
              <w:t>Детальное место расположения недвижимого имущества</w:t>
            </w:r>
          </w:p>
        </w:tc>
        <w:tc>
          <w:tcPr>
            <w:tcW w:w="1276" w:type="dxa"/>
          </w:tcPr>
          <w:p w:rsidR="00D55D27" w:rsidRPr="001E5ADD" w:rsidRDefault="00D55D27" w:rsidP="000C496C">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55D27" w:rsidRPr="001E5ADD" w:rsidRDefault="00D55D27" w:rsidP="000C496C">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55D27" w:rsidRPr="001E5ADD" w:rsidRDefault="00D55D27" w:rsidP="000C496C">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55D27" w:rsidRPr="00DA09AA" w:rsidTr="000C496C">
        <w:tc>
          <w:tcPr>
            <w:tcW w:w="10348" w:type="dxa"/>
            <w:gridSpan w:val="9"/>
            <w:tcBorders>
              <w:top w:val="single" w:sz="4" w:space="0" w:color="000000"/>
              <w:left w:val="single" w:sz="4" w:space="0" w:color="000000"/>
              <w:bottom w:val="single" w:sz="4" w:space="0" w:color="000000"/>
              <w:right w:val="single" w:sz="4" w:space="0" w:color="000000"/>
            </w:tcBorders>
          </w:tcPr>
          <w:p w:rsidR="00D55D27" w:rsidRPr="000F7E49" w:rsidRDefault="00D55D27" w:rsidP="000C496C">
            <w:pPr>
              <w:jc w:val="center"/>
              <w:rPr>
                <w:b/>
                <w:sz w:val="22"/>
                <w:szCs w:val="22"/>
              </w:rPr>
            </w:pPr>
          </w:p>
          <w:p w:rsidR="00D55D27" w:rsidRPr="00D55D27" w:rsidRDefault="00D55D27" w:rsidP="00D55D27">
            <w:pPr>
              <w:jc w:val="center"/>
              <w:rPr>
                <w:b/>
                <w:sz w:val="22"/>
                <w:szCs w:val="22"/>
              </w:rPr>
            </w:pPr>
            <w:r w:rsidRPr="00D55D27">
              <w:rPr>
                <w:b/>
                <w:sz w:val="22"/>
                <w:szCs w:val="22"/>
              </w:rPr>
              <w:t>Лот № 159</w:t>
            </w:r>
          </w:p>
          <w:p w:rsidR="00D55D27" w:rsidRPr="00D55D27" w:rsidRDefault="00D55D27" w:rsidP="00D55D27">
            <w:pPr>
              <w:jc w:val="center"/>
              <w:rPr>
                <w:b/>
                <w:sz w:val="22"/>
                <w:szCs w:val="22"/>
              </w:rPr>
            </w:pPr>
            <w:r w:rsidRPr="00D55D27">
              <w:rPr>
                <w:b/>
                <w:sz w:val="22"/>
                <w:szCs w:val="22"/>
              </w:rPr>
              <w:t>125047, г. Москва, ул. 2-я Тверская-Ямская, д. 16</w:t>
            </w:r>
          </w:p>
          <w:p w:rsidR="00D55D27" w:rsidRPr="000F7E49" w:rsidRDefault="00D55D27" w:rsidP="00D55D27">
            <w:pPr>
              <w:jc w:val="center"/>
              <w:rPr>
                <w:b/>
                <w:color w:val="181DE8"/>
                <w:sz w:val="22"/>
                <w:szCs w:val="22"/>
              </w:rPr>
            </w:pPr>
            <w:r w:rsidRPr="00D55D27">
              <w:rPr>
                <w:sz w:val="22"/>
                <w:szCs w:val="22"/>
              </w:rPr>
              <w:t>Срок действия договора на 0 лет 11 месяцев 0 дней</w:t>
            </w:r>
            <w:r>
              <w:rPr>
                <w:sz w:val="20"/>
                <w:szCs w:val="20"/>
              </w:rPr>
              <w:t xml:space="preserve"> </w:t>
            </w:r>
          </w:p>
        </w:tc>
      </w:tr>
      <w:tr w:rsidR="00D55D27" w:rsidRPr="00DA09AA" w:rsidTr="000C496C">
        <w:tc>
          <w:tcPr>
            <w:tcW w:w="1418" w:type="dxa"/>
            <w:gridSpan w:val="2"/>
            <w:tcBorders>
              <w:top w:val="single" w:sz="4" w:space="0" w:color="000000"/>
              <w:left w:val="single" w:sz="4" w:space="0" w:color="000000"/>
              <w:right w:val="single" w:sz="4" w:space="0" w:color="000000"/>
            </w:tcBorders>
            <w:hideMark/>
          </w:tcPr>
          <w:p w:rsidR="00D55D27" w:rsidRPr="00D55D27" w:rsidRDefault="00D55D27" w:rsidP="00D55D27">
            <w:pPr>
              <w:rPr>
                <w:sz w:val="22"/>
                <w:szCs w:val="22"/>
              </w:rPr>
            </w:pPr>
            <w:r w:rsidRPr="00D55D27">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D55D27" w:rsidRPr="00D55D27" w:rsidRDefault="00D55D27" w:rsidP="00D55D27">
            <w:pPr>
              <w:rPr>
                <w:sz w:val="22"/>
                <w:szCs w:val="22"/>
              </w:rPr>
            </w:pPr>
            <w:r w:rsidRPr="00D55D27">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ind w:right="92"/>
              <w:rPr>
                <w:sz w:val="22"/>
                <w:szCs w:val="22"/>
              </w:rPr>
            </w:pPr>
            <w:r w:rsidRPr="00D55D27">
              <w:rPr>
                <w:sz w:val="22"/>
                <w:szCs w:val="22"/>
              </w:rPr>
              <w:t>этаж 8, помещение I, комнаты №№ 1-4</w:t>
            </w:r>
          </w:p>
        </w:tc>
        <w:tc>
          <w:tcPr>
            <w:tcW w:w="1276"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ind w:left="-43"/>
              <w:jc w:val="center"/>
              <w:rPr>
                <w:b/>
                <w:sz w:val="22"/>
                <w:szCs w:val="22"/>
              </w:rPr>
            </w:pPr>
            <w:r w:rsidRPr="00D55D27">
              <w:rPr>
                <w:b/>
                <w:sz w:val="22"/>
                <w:szCs w:val="22"/>
              </w:rPr>
              <w:t>70,60</w:t>
            </w:r>
          </w:p>
        </w:tc>
        <w:tc>
          <w:tcPr>
            <w:tcW w:w="1450" w:type="dxa"/>
            <w:tcBorders>
              <w:top w:val="single" w:sz="4" w:space="0" w:color="000000"/>
              <w:left w:val="single" w:sz="4" w:space="0" w:color="000000"/>
              <w:right w:val="single" w:sz="4" w:space="0" w:color="000000"/>
            </w:tcBorders>
          </w:tcPr>
          <w:p w:rsidR="00D55D27" w:rsidRPr="00D55D27" w:rsidRDefault="00D55D27" w:rsidP="00D55D27">
            <w:pPr>
              <w:jc w:val="center"/>
              <w:rPr>
                <w:b/>
                <w:sz w:val="22"/>
                <w:szCs w:val="22"/>
              </w:rPr>
            </w:pPr>
            <w:r w:rsidRPr="00D55D27">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D55D27" w:rsidRPr="00D55D27" w:rsidRDefault="00D55D27" w:rsidP="00D55D27">
            <w:pPr>
              <w:jc w:val="center"/>
              <w:rPr>
                <w:sz w:val="22"/>
                <w:szCs w:val="22"/>
              </w:rPr>
            </w:pPr>
            <w:r w:rsidRPr="00D55D27">
              <w:rPr>
                <w:sz w:val="22"/>
                <w:szCs w:val="22"/>
              </w:rPr>
              <w:t>хорошее</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t>Итого по лоту № 159</w:t>
            </w:r>
          </w:p>
        </w:tc>
        <w:tc>
          <w:tcPr>
            <w:tcW w:w="1276"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b/>
                <w:sz w:val="22"/>
                <w:szCs w:val="22"/>
              </w:rPr>
            </w:pP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t xml:space="preserve">Общая площадь недвижимого имущества, входящего в состав лота, </w:t>
            </w:r>
            <w:proofErr w:type="spellStart"/>
            <w:r w:rsidRPr="00D55D27">
              <w:rPr>
                <w:b/>
                <w:sz w:val="22"/>
                <w:szCs w:val="22"/>
              </w:rPr>
              <w:t>кв.м</w:t>
            </w:r>
            <w:proofErr w:type="spellEnd"/>
            <w:r w:rsidRPr="00D55D27">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jc w:val="right"/>
              <w:rPr>
                <w:b/>
                <w:sz w:val="22"/>
                <w:szCs w:val="22"/>
              </w:rPr>
            </w:pPr>
            <w:r w:rsidRPr="00D55D27">
              <w:rPr>
                <w:b/>
                <w:sz w:val="22"/>
                <w:szCs w:val="22"/>
              </w:rPr>
              <w:t>70,60</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55D27" w:rsidRPr="00D55D27" w:rsidRDefault="00D55D27" w:rsidP="00D55D27">
            <w:pPr>
              <w:jc w:val="right"/>
              <w:rPr>
                <w:b/>
                <w:sz w:val="22"/>
                <w:szCs w:val="22"/>
              </w:rPr>
            </w:pPr>
            <w:r w:rsidRPr="00D55D27">
              <w:rPr>
                <w:b/>
                <w:sz w:val="22"/>
                <w:szCs w:val="22"/>
              </w:rPr>
              <w:t>1 412 000,00</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1B402D">
            <w:pPr>
              <w:rPr>
                <w:sz w:val="22"/>
                <w:szCs w:val="22"/>
              </w:rPr>
            </w:pPr>
            <w:r w:rsidRPr="00D55D27">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color w:val="FF0000"/>
                <w:sz w:val="22"/>
                <w:szCs w:val="22"/>
              </w:rPr>
            </w:pPr>
            <w:r w:rsidRPr="00D55D27">
              <w:rPr>
                <w:color w:val="000000"/>
                <w:sz w:val="22"/>
                <w:szCs w:val="22"/>
              </w:rPr>
              <w:t xml:space="preserve">Нежилое здание (учрежденческое, </w:t>
            </w:r>
            <w:r w:rsidRPr="00D55D27">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sz w:val="22"/>
                <w:szCs w:val="22"/>
              </w:rPr>
            </w:pPr>
            <w:r w:rsidRPr="00D55D27">
              <w:rPr>
                <w:b/>
                <w:sz w:val="22"/>
                <w:szCs w:val="22"/>
              </w:rPr>
              <w:lastRenderedPageBreak/>
              <w:t>Обеспечение заявки на участие в аукционе по лоту № 159,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jc w:val="right"/>
              <w:rPr>
                <w:b/>
                <w:sz w:val="22"/>
                <w:szCs w:val="22"/>
              </w:rPr>
            </w:pPr>
            <w:r w:rsidRPr="00D55D27">
              <w:rPr>
                <w:b/>
                <w:sz w:val="22"/>
                <w:szCs w:val="22"/>
              </w:rPr>
              <w:t>10 000,00</w:t>
            </w:r>
          </w:p>
        </w:tc>
      </w:tr>
    </w:tbl>
    <w:p w:rsidR="00D55D27" w:rsidRDefault="00D55D27" w:rsidP="00D55D27"/>
    <w:p w:rsidR="00D55D27" w:rsidRDefault="00D55D27" w:rsidP="00D55D27">
      <w:r>
        <w:t>8</w:t>
      </w:r>
      <w:r w:rsidRPr="00CC6726">
        <w:t>.</w:t>
      </w:r>
      <w:r>
        <w:t>19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D55D27" w:rsidRPr="00DE2194" w:rsidTr="000C496C">
        <w:trPr>
          <w:cantSplit/>
          <w:trHeight w:val="715"/>
          <w:tblHeader/>
        </w:trPr>
        <w:tc>
          <w:tcPr>
            <w:tcW w:w="529" w:type="dxa"/>
            <w:tcBorders>
              <w:bottom w:val="single" w:sz="6" w:space="0" w:color="auto"/>
            </w:tcBorders>
            <w:vAlign w:val="center"/>
          </w:tcPr>
          <w:p w:rsidR="00D55D27" w:rsidRPr="00450D5F" w:rsidRDefault="00D55D27" w:rsidP="000C496C">
            <w:pPr>
              <w:jc w:val="center"/>
              <w:rPr>
                <w:sz w:val="22"/>
                <w:szCs w:val="22"/>
              </w:rPr>
            </w:pPr>
            <w:r w:rsidRPr="00450D5F">
              <w:rPr>
                <w:sz w:val="22"/>
                <w:szCs w:val="22"/>
              </w:rPr>
              <w:t>№</w:t>
            </w:r>
          </w:p>
          <w:p w:rsidR="00D55D27" w:rsidRPr="00450D5F" w:rsidRDefault="00D55D27" w:rsidP="000C496C">
            <w:pPr>
              <w:jc w:val="center"/>
              <w:rPr>
                <w:sz w:val="22"/>
                <w:szCs w:val="22"/>
              </w:rPr>
            </w:pPr>
            <w:r w:rsidRPr="00450D5F">
              <w:rPr>
                <w:sz w:val="22"/>
                <w:szCs w:val="22"/>
              </w:rPr>
              <w:t>п/п</w:t>
            </w:r>
          </w:p>
        </w:tc>
        <w:tc>
          <w:tcPr>
            <w:tcW w:w="2165" w:type="dxa"/>
            <w:tcBorders>
              <w:bottom w:val="single" w:sz="6" w:space="0" w:color="auto"/>
            </w:tcBorders>
            <w:vAlign w:val="center"/>
          </w:tcPr>
          <w:p w:rsidR="00D55D27" w:rsidRPr="00450D5F" w:rsidRDefault="00D55D27" w:rsidP="000C496C">
            <w:pPr>
              <w:jc w:val="center"/>
              <w:rPr>
                <w:sz w:val="22"/>
                <w:szCs w:val="22"/>
              </w:rPr>
            </w:pPr>
            <w:r w:rsidRPr="00450D5F">
              <w:rPr>
                <w:sz w:val="22"/>
                <w:szCs w:val="22"/>
              </w:rPr>
              <w:t>Наименование</w:t>
            </w:r>
          </w:p>
          <w:p w:rsidR="00D55D27" w:rsidRPr="00450D5F" w:rsidRDefault="00D55D27" w:rsidP="000C496C">
            <w:pPr>
              <w:jc w:val="center"/>
              <w:rPr>
                <w:sz w:val="22"/>
                <w:szCs w:val="22"/>
              </w:rPr>
            </w:pPr>
            <w:r w:rsidRPr="00450D5F">
              <w:rPr>
                <w:sz w:val="22"/>
                <w:szCs w:val="22"/>
              </w:rPr>
              <w:t>участника аукциона</w:t>
            </w:r>
          </w:p>
        </w:tc>
        <w:tc>
          <w:tcPr>
            <w:tcW w:w="1868" w:type="dxa"/>
            <w:vAlign w:val="center"/>
          </w:tcPr>
          <w:p w:rsidR="00D55D27" w:rsidRPr="00450D5F" w:rsidRDefault="00D55D27" w:rsidP="000C496C">
            <w:pPr>
              <w:jc w:val="center"/>
              <w:rPr>
                <w:sz w:val="22"/>
                <w:szCs w:val="22"/>
              </w:rPr>
            </w:pPr>
            <w:r w:rsidRPr="00450D5F">
              <w:rPr>
                <w:sz w:val="22"/>
                <w:szCs w:val="22"/>
              </w:rPr>
              <w:t>Организационно-правовая форма</w:t>
            </w:r>
          </w:p>
        </w:tc>
        <w:tc>
          <w:tcPr>
            <w:tcW w:w="2977" w:type="dxa"/>
            <w:vAlign w:val="center"/>
          </w:tcPr>
          <w:p w:rsidR="00D55D27" w:rsidRPr="00450D5F" w:rsidRDefault="00D55D27" w:rsidP="000C496C">
            <w:pPr>
              <w:jc w:val="center"/>
              <w:rPr>
                <w:sz w:val="22"/>
                <w:szCs w:val="22"/>
              </w:rPr>
            </w:pPr>
            <w:r>
              <w:rPr>
                <w:sz w:val="22"/>
                <w:szCs w:val="22"/>
              </w:rPr>
              <w:t>Адрес почтовый</w:t>
            </w:r>
          </w:p>
        </w:tc>
        <w:tc>
          <w:tcPr>
            <w:tcW w:w="2835" w:type="dxa"/>
            <w:vAlign w:val="center"/>
          </w:tcPr>
          <w:p w:rsidR="00D55D27" w:rsidRPr="00450D5F" w:rsidRDefault="00D55D27" w:rsidP="000C496C">
            <w:pPr>
              <w:jc w:val="center"/>
              <w:rPr>
                <w:sz w:val="22"/>
                <w:szCs w:val="22"/>
              </w:rPr>
            </w:pPr>
            <w:r>
              <w:rPr>
                <w:sz w:val="22"/>
                <w:szCs w:val="22"/>
              </w:rPr>
              <w:t>Адрес юридический</w:t>
            </w:r>
          </w:p>
        </w:tc>
      </w:tr>
      <w:tr w:rsidR="00D55D27" w:rsidRPr="00095A5C" w:rsidTr="000C496C">
        <w:trPr>
          <w:cantSplit/>
          <w:trHeight w:val="424"/>
        </w:trPr>
        <w:tc>
          <w:tcPr>
            <w:tcW w:w="529" w:type="dxa"/>
          </w:tcPr>
          <w:p w:rsidR="00D55D27" w:rsidRPr="005B5111" w:rsidRDefault="00D55D27" w:rsidP="000C496C">
            <w:pPr>
              <w:rPr>
                <w:sz w:val="22"/>
                <w:szCs w:val="22"/>
              </w:rPr>
            </w:pPr>
            <w:r w:rsidRPr="005B5111">
              <w:rPr>
                <w:sz w:val="22"/>
                <w:szCs w:val="22"/>
              </w:rPr>
              <w:t>1.</w:t>
            </w:r>
          </w:p>
        </w:tc>
        <w:tc>
          <w:tcPr>
            <w:tcW w:w="2165" w:type="dxa"/>
          </w:tcPr>
          <w:p w:rsidR="00D55D27" w:rsidRPr="00B73E5B" w:rsidRDefault="00D55D27" w:rsidP="000C496C">
            <w:pPr>
              <w:rPr>
                <w:sz w:val="22"/>
                <w:szCs w:val="22"/>
                <w:lang w:eastAsia="en-US"/>
              </w:rPr>
            </w:pPr>
            <w:r w:rsidRPr="00B73E5B">
              <w:rPr>
                <w:sz w:val="22"/>
                <w:szCs w:val="22"/>
                <w:lang w:eastAsia="en-US"/>
              </w:rPr>
              <w:t>ООО «</w:t>
            </w:r>
            <w:r w:rsidR="00700CF1">
              <w:rPr>
                <w:sz w:val="22"/>
                <w:szCs w:val="22"/>
                <w:lang w:eastAsia="en-US"/>
              </w:rPr>
              <w:t>ТД НАЦИОНАЛЬНЫЙБРЕНД</w:t>
            </w:r>
            <w:r w:rsidRPr="00B73E5B">
              <w:rPr>
                <w:sz w:val="22"/>
                <w:szCs w:val="22"/>
                <w:lang w:eastAsia="en-US"/>
              </w:rPr>
              <w:t>»</w:t>
            </w:r>
          </w:p>
          <w:p w:rsidR="00D55D27" w:rsidRPr="00B73E5B" w:rsidRDefault="00D55D27" w:rsidP="000C496C">
            <w:pPr>
              <w:rPr>
                <w:sz w:val="22"/>
                <w:szCs w:val="22"/>
                <w:lang w:eastAsia="en-US"/>
              </w:rPr>
            </w:pPr>
          </w:p>
          <w:p w:rsidR="00D55D27" w:rsidRPr="00B73E5B" w:rsidRDefault="00D55D27" w:rsidP="00700CF1">
            <w:pPr>
              <w:rPr>
                <w:sz w:val="22"/>
                <w:szCs w:val="22"/>
                <w:lang w:eastAsia="en-US"/>
              </w:rPr>
            </w:pPr>
            <w:r w:rsidRPr="00B73E5B">
              <w:rPr>
                <w:sz w:val="22"/>
                <w:szCs w:val="22"/>
                <w:lang w:eastAsia="en-US"/>
              </w:rPr>
              <w:t xml:space="preserve">ИНН </w:t>
            </w:r>
            <w:r w:rsidR="00700CF1">
              <w:rPr>
                <w:sz w:val="22"/>
                <w:szCs w:val="22"/>
                <w:lang w:eastAsia="en-US"/>
              </w:rPr>
              <w:t>9703028662</w:t>
            </w:r>
          </w:p>
        </w:tc>
        <w:tc>
          <w:tcPr>
            <w:tcW w:w="1868" w:type="dxa"/>
          </w:tcPr>
          <w:p w:rsidR="00D55D27" w:rsidRPr="00B73E5B" w:rsidRDefault="00D55D27" w:rsidP="000C496C">
            <w:pPr>
              <w:ind w:left="-108" w:right="-108"/>
              <w:jc w:val="center"/>
              <w:rPr>
                <w:sz w:val="22"/>
                <w:szCs w:val="22"/>
              </w:rPr>
            </w:pPr>
            <w:r w:rsidRPr="00B73E5B">
              <w:rPr>
                <w:sz w:val="22"/>
                <w:szCs w:val="22"/>
              </w:rPr>
              <w:t xml:space="preserve">Общество с ограниченной ответственностью </w:t>
            </w:r>
          </w:p>
        </w:tc>
        <w:tc>
          <w:tcPr>
            <w:tcW w:w="2977" w:type="dxa"/>
          </w:tcPr>
          <w:p w:rsidR="001B402D" w:rsidRPr="00B73E5B" w:rsidRDefault="001B402D" w:rsidP="001B402D">
            <w:pPr>
              <w:jc w:val="center"/>
              <w:rPr>
                <w:sz w:val="22"/>
                <w:szCs w:val="22"/>
              </w:rPr>
            </w:pPr>
            <w:r>
              <w:rPr>
                <w:sz w:val="22"/>
                <w:szCs w:val="22"/>
              </w:rPr>
              <w:t>123610</w:t>
            </w:r>
            <w:r w:rsidRPr="00B73E5B">
              <w:rPr>
                <w:sz w:val="22"/>
                <w:szCs w:val="22"/>
              </w:rPr>
              <w:t xml:space="preserve">, г. Москва, </w:t>
            </w:r>
          </w:p>
          <w:p w:rsidR="00D55D27" w:rsidRPr="00B73E5B" w:rsidRDefault="001B402D" w:rsidP="001B402D">
            <w:pPr>
              <w:jc w:val="center"/>
              <w:rPr>
                <w:sz w:val="22"/>
                <w:szCs w:val="22"/>
              </w:rPr>
            </w:pPr>
            <w:proofErr w:type="spellStart"/>
            <w:r>
              <w:rPr>
                <w:sz w:val="22"/>
                <w:szCs w:val="22"/>
              </w:rPr>
              <w:t>вн.тер.г</w:t>
            </w:r>
            <w:proofErr w:type="spellEnd"/>
            <w:r>
              <w:rPr>
                <w:sz w:val="22"/>
                <w:szCs w:val="22"/>
              </w:rPr>
              <w:t>. муниципальный округ Пресненский</w:t>
            </w:r>
            <w:r w:rsidRPr="00B73E5B">
              <w:rPr>
                <w:sz w:val="22"/>
                <w:szCs w:val="22"/>
              </w:rPr>
              <w:t xml:space="preserve">, </w:t>
            </w:r>
            <w:r>
              <w:rPr>
                <w:sz w:val="22"/>
                <w:szCs w:val="22"/>
              </w:rPr>
              <w:t xml:space="preserve">наб. Краснопресненская, </w:t>
            </w:r>
            <w:r w:rsidRPr="00B73E5B">
              <w:rPr>
                <w:sz w:val="22"/>
                <w:szCs w:val="22"/>
              </w:rPr>
              <w:t>д. 1</w:t>
            </w:r>
            <w:r>
              <w:rPr>
                <w:sz w:val="22"/>
                <w:szCs w:val="22"/>
              </w:rPr>
              <w:t>2</w:t>
            </w:r>
            <w:r w:rsidRPr="00B73E5B">
              <w:rPr>
                <w:sz w:val="22"/>
                <w:szCs w:val="22"/>
              </w:rPr>
              <w:t xml:space="preserve">, </w:t>
            </w:r>
            <w:r>
              <w:rPr>
                <w:sz w:val="22"/>
                <w:szCs w:val="22"/>
              </w:rPr>
              <w:t xml:space="preserve">этаж 11, комн. 74, пом. </w:t>
            </w:r>
            <w:r>
              <w:rPr>
                <w:sz w:val="22"/>
                <w:szCs w:val="22"/>
                <w:lang w:val="en-US"/>
              </w:rPr>
              <w:t>I</w:t>
            </w:r>
            <w:r>
              <w:rPr>
                <w:sz w:val="22"/>
                <w:szCs w:val="22"/>
              </w:rPr>
              <w:t>АЖ</w:t>
            </w:r>
          </w:p>
        </w:tc>
        <w:tc>
          <w:tcPr>
            <w:tcW w:w="2835" w:type="dxa"/>
          </w:tcPr>
          <w:p w:rsidR="00D55D27" w:rsidRPr="00B73E5B" w:rsidRDefault="00700CF1" w:rsidP="000C496C">
            <w:pPr>
              <w:jc w:val="center"/>
              <w:rPr>
                <w:sz w:val="22"/>
                <w:szCs w:val="22"/>
              </w:rPr>
            </w:pPr>
            <w:r>
              <w:rPr>
                <w:sz w:val="22"/>
                <w:szCs w:val="22"/>
              </w:rPr>
              <w:t>123610</w:t>
            </w:r>
            <w:r w:rsidR="00D55D27" w:rsidRPr="00B73E5B">
              <w:rPr>
                <w:sz w:val="22"/>
                <w:szCs w:val="22"/>
              </w:rPr>
              <w:t xml:space="preserve">, г. Москва, </w:t>
            </w:r>
          </w:p>
          <w:p w:rsidR="00D55D27" w:rsidRPr="001B402D" w:rsidRDefault="001B402D" w:rsidP="001B402D">
            <w:pPr>
              <w:jc w:val="center"/>
              <w:rPr>
                <w:sz w:val="22"/>
                <w:szCs w:val="22"/>
              </w:rPr>
            </w:pPr>
            <w:proofErr w:type="spellStart"/>
            <w:r>
              <w:rPr>
                <w:sz w:val="22"/>
                <w:szCs w:val="22"/>
              </w:rPr>
              <w:t>в</w:t>
            </w:r>
            <w:r w:rsidR="00700CF1">
              <w:rPr>
                <w:sz w:val="22"/>
                <w:szCs w:val="22"/>
              </w:rPr>
              <w:t>н.тер.г</w:t>
            </w:r>
            <w:proofErr w:type="spellEnd"/>
            <w:r w:rsidR="00700CF1">
              <w:rPr>
                <w:sz w:val="22"/>
                <w:szCs w:val="22"/>
              </w:rPr>
              <w:t xml:space="preserve">. муниципальный округ </w:t>
            </w:r>
            <w:r>
              <w:rPr>
                <w:sz w:val="22"/>
                <w:szCs w:val="22"/>
              </w:rPr>
              <w:t>Пресненский</w:t>
            </w:r>
            <w:r w:rsidR="00D55D27" w:rsidRPr="00B73E5B">
              <w:rPr>
                <w:sz w:val="22"/>
                <w:szCs w:val="22"/>
              </w:rPr>
              <w:t xml:space="preserve">, </w:t>
            </w:r>
            <w:r>
              <w:rPr>
                <w:sz w:val="22"/>
                <w:szCs w:val="22"/>
              </w:rPr>
              <w:t xml:space="preserve">наб. Краснопресненская, </w:t>
            </w:r>
            <w:r w:rsidR="00D55D27" w:rsidRPr="00B73E5B">
              <w:rPr>
                <w:sz w:val="22"/>
                <w:szCs w:val="22"/>
              </w:rPr>
              <w:t>д. 1</w:t>
            </w:r>
            <w:r>
              <w:rPr>
                <w:sz w:val="22"/>
                <w:szCs w:val="22"/>
              </w:rPr>
              <w:t>2</w:t>
            </w:r>
            <w:r w:rsidR="00D55D27" w:rsidRPr="00B73E5B">
              <w:rPr>
                <w:sz w:val="22"/>
                <w:szCs w:val="22"/>
              </w:rPr>
              <w:t xml:space="preserve">, </w:t>
            </w:r>
            <w:r>
              <w:rPr>
                <w:sz w:val="22"/>
                <w:szCs w:val="22"/>
              </w:rPr>
              <w:t xml:space="preserve">этаж 11, комн. 74, пом. </w:t>
            </w:r>
            <w:r>
              <w:rPr>
                <w:sz w:val="22"/>
                <w:szCs w:val="22"/>
                <w:lang w:val="en-US"/>
              </w:rPr>
              <w:t>I</w:t>
            </w:r>
            <w:r>
              <w:rPr>
                <w:sz w:val="22"/>
                <w:szCs w:val="22"/>
              </w:rPr>
              <w:t>АЖ</w:t>
            </w:r>
          </w:p>
        </w:tc>
      </w:tr>
    </w:tbl>
    <w:p w:rsidR="00D55D27" w:rsidRDefault="00D55D27" w:rsidP="00D55D27"/>
    <w:p w:rsidR="00D55D27" w:rsidRDefault="00D55D27" w:rsidP="00D55D27">
      <w:pPr>
        <w:jc w:val="both"/>
      </w:pPr>
      <w:r>
        <w:t>8</w:t>
      </w:r>
      <w:r w:rsidRPr="005F1D1C">
        <w:t>.</w:t>
      </w:r>
      <w:r>
        <w:t>19.</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55D27" w:rsidRDefault="00D55D27" w:rsidP="00D55D27">
      <w:pPr>
        <w:jc w:val="both"/>
      </w:pPr>
      <w:r>
        <w:t>8</w:t>
      </w:r>
      <w:r w:rsidRPr="005F1D1C">
        <w:t>.</w:t>
      </w:r>
      <w:r>
        <w:t>19</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55D27" w:rsidRPr="00965C62" w:rsidRDefault="00D55D27" w:rsidP="00D55D27">
      <w:pPr>
        <w:jc w:val="both"/>
        <w:rPr>
          <w:sz w:val="16"/>
          <w:szCs w:val="16"/>
        </w:rPr>
      </w:pPr>
    </w:p>
    <w:p w:rsidR="00D55D27" w:rsidRDefault="00D55D27" w:rsidP="00D55D2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700CF1">
        <w:rPr>
          <w:b/>
          <w:u w:val="single"/>
          <w:lang w:eastAsia="en-US"/>
        </w:rPr>
        <w:t>ТОРГОВЫЙ ДОМ НАЦИОНАЛЬНЫЙ БРЕНД</w:t>
      </w:r>
      <w:r>
        <w:rPr>
          <w:b/>
          <w:u w:val="single"/>
          <w:lang w:eastAsia="en-US"/>
        </w:rPr>
        <w:t>»</w:t>
      </w:r>
    </w:p>
    <w:p w:rsidR="00D55D27" w:rsidRPr="00360526" w:rsidRDefault="00D55D27" w:rsidP="00D55D27">
      <w:pPr>
        <w:jc w:val="center"/>
        <w:rPr>
          <w:b/>
          <w:u w:val="single"/>
        </w:rPr>
      </w:pPr>
    </w:p>
    <w:p w:rsidR="00D55D27" w:rsidRPr="0009075C" w:rsidRDefault="00D55D27" w:rsidP="00D55D27">
      <w:pPr>
        <w:jc w:val="both"/>
      </w:pPr>
      <w:r>
        <w:t>8</w:t>
      </w:r>
      <w:r w:rsidRPr="0009075C">
        <w:t>.</w:t>
      </w:r>
      <w:r>
        <w:t>19</w:t>
      </w:r>
      <w:r w:rsidRPr="0009075C">
        <w:t>.3.2. Признать аукцион несостоявшимся.</w:t>
      </w:r>
    </w:p>
    <w:p w:rsidR="00D55D27" w:rsidRDefault="00D55D27" w:rsidP="00D55D27">
      <w:r>
        <w:t>8</w:t>
      </w:r>
      <w:r w:rsidRPr="005F1D1C">
        <w:t>.</w:t>
      </w:r>
      <w:r>
        <w:t>19</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1 412 000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03707">
        <w:rPr>
          <w:b/>
          <w:i/>
        </w:rPr>
        <w:t>1</w:t>
      </w:r>
      <w:r w:rsidR="00E062F6">
        <w:rPr>
          <w:b/>
          <w:i/>
        </w:rPr>
        <w:t>60</w:t>
      </w:r>
      <w:r w:rsidRPr="005405D1">
        <w:rPr>
          <w:b/>
          <w:i/>
        </w:rPr>
        <w:t>:</w:t>
      </w:r>
    </w:p>
    <w:p w:rsidR="00330FB4" w:rsidRDefault="00081864" w:rsidP="00081864">
      <w:r>
        <w:t>8</w:t>
      </w:r>
      <w:r w:rsidRPr="005405D1">
        <w:t>.</w:t>
      </w:r>
      <w:r>
        <w:t>20</w:t>
      </w:r>
      <w:r w:rsidRPr="005405D1">
        <w:t>.1.</w:t>
      </w:r>
      <w:r w:rsidRPr="00D40A60">
        <w:t xml:space="preserve"> </w:t>
      </w:r>
      <w:r w:rsidR="00D55D27">
        <w:t>Описание объекта недвижимости</w:t>
      </w:r>
      <w:r w:rsidR="00267C39">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D55D27" w:rsidRPr="00FD7927" w:rsidTr="000C496C">
        <w:trPr>
          <w:tblHeader/>
        </w:trPr>
        <w:tc>
          <w:tcPr>
            <w:tcW w:w="1390" w:type="dxa"/>
          </w:tcPr>
          <w:p w:rsidR="00D55D27" w:rsidRPr="001E5ADD" w:rsidRDefault="00D55D27" w:rsidP="000C496C">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D55D27" w:rsidRPr="001E5ADD" w:rsidRDefault="00D55D27" w:rsidP="000C496C">
            <w:pPr>
              <w:jc w:val="center"/>
              <w:rPr>
                <w:sz w:val="22"/>
                <w:szCs w:val="22"/>
              </w:rPr>
            </w:pPr>
            <w:r w:rsidRPr="001E5ADD">
              <w:rPr>
                <w:sz w:val="22"/>
                <w:szCs w:val="22"/>
              </w:rPr>
              <w:t>Цель использования недвижимого имущества</w:t>
            </w:r>
          </w:p>
        </w:tc>
        <w:tc>
          <w:tcPr>
            <w:tcW w:w="3118" w:type="dxa"/>
            <w:gridSpan w:val="2"/>
          </w:tcPr>
          <w:p w:rsidR="00D55D27" w:rsidRPr="001E5ADD" w:rsidRDefault="00D55D27" w:rsidP="000C496C">
            <w:pPr>
              <w:jc w:val="center"/>
              <w:rPr>
                <w:sz w:val="22"/>
                <w:szCs w:val="22"/>
              </w:rPr>
            </w:pPr>
          </w:p>
          <w:p w:rsidR="00D55D27" w:rsidRPr="001E5ADD" w:rsidRDefault="00D55D27" w:rsidP="000C496C">
            <w:pPr>
              <w:jc w:val="center"/>
              <w:rPr>
                <w:sz w:val="22"/>
                <w:szCs w:val="22"/>
              </w:rPr>
            </w:pPr>
            <w:r w:rsidRPr="001E5ADD">
              <w:rPr>
                <w:sz w:val="22"/>
                <w:szCs w:val="22"/>
              </w:rPr>
              <w:t>Детальное место расположения недвижимого имущества</w:t>
            </w:r>
          </w:p>
        </w:tc>
        <w:tc>
          <w:tcPr>
            <w:tcW w:w="1276" w:type="dxa"/>
          </w:tcPr>
          <w:p w:rsidR="00D55D27" w:rsidRPr="001E5ADD" w:rsidRDefault="00D55D27" w:rsidP="000C496C">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55D27" w:rsidRPr="001E5ADD" w:rsidRDefault="00D55D27" w:rsidP="000C496C">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55D27" w:rsidRPr="001E5ADD" w:rsidRDefault="00D55D27" w:rsidP="000C496C">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55D27" w:rsidRPr="00DA09AA" w:rsidTr="000C496C">
        <w:tc>
          <w:tcPr>
            <w:tcW w:w="10348" w:type="dxa"/>
            <w:gridSpan w:val="9"/>
            <w:tcBorders>
              <w:top w:val="single" w:sz="4" w:space="0" w:color="000000"/>
              <w:left w:val="single" w:sz="4" w:space="0" w:color="000000"/>
              <w:bottom w:val="single" w:sz="4" w:space="0" w:color="000000"/>
              <w:right w:val="single" w:sz="4" w:space="0" w:color="000000"/>
            </w:tcBorders>
          </w:tcPr>
          <w:p w:rsidR="00D55D27" w:rsidRPr="000F7E49" w:rsidRDefault="00D55D27" w:rsidP="000C496C">
            <w:pPr>
              <w:jc w:val="center"/>
              <w:rPr>
                <w:b/>
                <w:sz w:val="22"/>
                <w:szCs w:val="22"/>
              </w:rPr>
            </w:pPr>
          </w:p>
          <w:p w:rsidR="00D55D27" w:rsidRPr="00D55D27" w:rsidRDefault="00D55D27" w:rsidP="00D55D27">
            <w:pPr>
              <w:jc w:val="center"/>
              <w:rPr>
                <w:b/>
                <w:sz w:val="22"/>
                <w:szCs w:val="22"/>
              </w:rPr>
            </w:pPr>
            <w:r w:rsidRPr="00D55D27">
              <w:rPr>
                <w:b/>
                <w:sz w:val="22"/>
                <w:szCs w:val="22"/>
              </w:rPr>
              <w:t>Лот № 160</w:t>
            </w:r>
          </w:p>
          <w:p w:rsidR="00D55D27" w:rsidRPr="00D55D27" w:rsidRDefault="00D55D27" w:rsidP="00D55D27">
            <w:pPr>
              <w:jc w:val="center"/>
              <w:rPr>
                <w:b/>
                <w:sz w:val="22"/>
                <w:szCs w:val="22"/>
              </w:rPr>
            </w:pPr>
            <w:r w:rsidRPr="00D55D27">
              <w:rPr>
                <w:b/>
                <w:sz w:val="22"/>
                <w:szCs w:val="22"/>
              </w:rPr>
              <w:t>125047, г. Москва, ул. 2-я Тверская-Ямская, д. 16</w:t>
            </w:r>
          </w:p>
          <w:p w:rsidR="00D55D27" w:rsidRPr="000F7E49" w:rsidRDefault="00D55D27" w:rsidP="00D55D27">
            <w:pPr>
              <w:jc w:val="center"/>
              <w:rPr>
                <w:b/>
                <w:color w:val="181DE8"/>
                <w:sz w:val="22"/>
                <w:szCs w:val="22"/>
              </w:rPr>
            </w:pPr>
            <w:r w:rsidRPr="00D55D27">
              <w:rPr>
                <w:sz w:val="22"/>
                <w:szCs w:val="22"/>
              </w:rPr>
              <w:t>Срок действия договора на 0 лет 11 месяцев 0 дней</w:t>
            </w:r>
            <w:r w:rsidRPr="008174EC">
              <w:rPr>
                <w:sz w:val="20"/>
                <w:szCs w:val="20"/>
              </w:rPr>
              <w:t xml:space="preserve"> </w:t>
            </w:r>
          </w:p>
        </w:tc>
      </w:tr>
      <w:tr w:rsidR="00D55D27" w:rsidRPr="00DA09AA" w:rsidTr="000C496C">
        <w:tc>
          <w:tcPr>
            <w:tcW w:w="1418" w:type="dxa"/>
            <w:gridSpan w:val="2"/>
            <w:tcBorders>
              <w:top w:val="single" w:sz="4" w:space="0" w:color="000000"/>
              <w:left w:val="single" w:sz="4" w:space="0" w:color="000000"/>
              <w:right w:val="single" w:sz="4" w:space="0" w:color="000000"/>
            </w:tcBorders>
            <w:hideMark/>
          </w:tcPr>
          <w:p w:rsidR="00D55D27" w:rsidRPr="00D55D27" w:rsidRDefault="00D55D27" w:rsidP="00D55D27">
            <w:pPr>
              <w:rPr>
                <w:sz w:val="22"/>
                <w:szCs w:val="22"/>
              </w:rPr>
            </w:pPr>
            <w:r w:rsidRPr="00D55D27">
              <w:rPr>
                <w:sz w:val="22"/>
                <w:szCs w:val="22"/>
              </w:rPr>
              <w:t>Нежилое помещение</w:t>
            </w:r>
          </w:p>
        </w:tc>
        <w:tc>
          <w:tcPr>
            <w:tcW w:w="2552" w:type="dxa"/>
            <w:gridSpan w:val="2"/>
            <w:tcBorders>
              <w:top w:val="single" w:sz="4" w:space="0" w:color="000000"/>
              <w:left w:val="single" w:sz="4" w:space="0" w:color="000000"/>
              <w:right w:val="single" w:sz="4" w:space="0" w:color="000000"/>
            </w:tcBorders>
          </w:tcPr>
          <w:p w:rsidR="00D55D27" w:rsidRPr="00D55D27" w:rsidRDefault="00D55D27" w:rsidP="00D55D27">
            <w:pPr>
              <w:rPr>
                <w:sz w:val="22"/>
                <w:szCs w:val="22"/>
              </w:rPr>
            </w:pPr>
            <w:r w:rsidRPr="00D55D27">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ind w:right="92"/>
              <w:rPr>
                <w:sz w:val="22"/>
                <w:szCs w:val="22"/>
              </w:rPr>
            </w:pPr>
            <w:r w:rsidRPr="00D55D27">
              <w:rPr>
                <w:sz w:val="22"/>
                <w:szCs w:val="22"/>
              </w:rPr>
              <w:t>этаж 8, помещение I, комната № 20</w:t>
            </w:r>
          </w:p>
        </w:tc>
        <w:tc>
          <w:tcPr>
            <w:tcW w:w="1276"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ind w:left="-43"/>
              <w:jc w:val="center"/>
              <w:rPr>
                <w:b/>
                <w:sz w:val="22"/>
                <w:szCs w:val="22"/>
              </w:rPr>
            </w:pPr>
            <w:r w:rsidRPr="00D55D27">
              <w:rPr>
                <w:b/>
                <w:sz w:val="22"/>
                <w:szCs w:val="22"/>
              </w:rPr>
              <w:t>14,90</w:t>
            </w:r>
          </w:p>
        </w:tc>
        <w:tc>
          <w:tcPr>
            <w:tcW w:w="1450" w:type="dxa"/>
            <w:tcBorders>
              <w:top w:val="single" w:sz="4" w:space="0" w:color="000000"/>
              <w:left w:val="single" w:sz="4" w:space="0" w:color="000000"/>
              <w:right w:val="single" w:sz="4" w:space="0" w:color="000000"/>
            </w:tcBorders>
          </w:tcPr>
          <w:p w:rsidR="00D55D27" w:rsidRPr="00D55D27" w:rsidRDefault="00D55D27" w:rsidP="00D55D27">
            <w:pPr>
              <w:jc w:val="center"/>
              <w:rPr>
                <w:b/>
                <w:sz w:val="22"/>
                <w:szCs w:val="22"/>
              </w:rPr>
            </w:pPr>
            <w:r w:rsidRPr="00D55D27">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D55D27" w:rsidRPr="00D55D27" w:rsidRDefault="00D55D27" w:rsidP="00D55D27">
            <w:pPr>
              <w:jc w:val="center"/>
              <w:rPr>
                <w:sz w:val="22"/>
                <w:szCs w:val="22"/>
              </w:rPr>
            </w:pPr>
            <w:r w:rsidRPr="00D55D27">
              <w:rPr>
                <w:sz w:val="22"/>
                <w:szCs w:val="22"/>
              </w:rPr>
              <w:t>хорошее</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t>Итого по лоту № 160</w:t>
            </w:r>
          </w:p>
        </w:tc>
        <w:tc>
          <w:tcPr>
            <w:tcW w:w="1276"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b/>
                <w:sz w:val="22"/>
                <w:szCs w:val="22"/>
              </w:rPr>
            </w:pP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lastRenderedPageBreak/>
              <w:t xml:space="preserve">Общая площадь недвижимого имущества, входящего в состав лота, </w:t>
            </w:r>
            <w:proofErr w:type="spellStart"/>
            <w:r w:rsidRPr="00D55D27">
              <w:rPr>
                <w:b/>
                <w:sz w:val="22"/>
                <w:szCs w:val="22"/>
              </w:rPr>
              <w:t>кв.м</w:t>
            </w:r>
            <w:proofErr w:type="spellEnd"/>
            <w:r w:rsidRPr="00D55D27">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jc w:val="right"/>
              <w:rPr>
                <w:b/>
                <w:sz w:val="22"/>
                <w:szCs w:val="22"/>
              </w:rPr>
            </w:pPr>
            <w:r w:rsidRPr="00D55D27">
              <w:rPr>
                <w:b/>
                <w:sz w:val="22"/>
                <w:szCs w:val="22"/>
              </w:rPr>
              <w:t>14,90</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b/>
                <w:sz w:val="22"/>
                <w:szCs w:val="22"/>
              </w:rPr>
            </w:pPr>
            <w:r w:rsidRPr="00D55D27">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55D27" w:rsidRPr="00D55D27" w:rsidRDefault="00D55D27" w:rsidP="00D55D27">
            <w:pPr>
              <w:jc w:val="right"/>
              <w:rPr>
                <w:b/>
                <w:sz w:val="22"/>
                <w:szCs w:val="22"/>
              </w:rPr>
            </w:pPr>
            <w:r w:rsidRPr="00D55D27">
              <w:rPr>
                <w:b/>
                <w:sz w:val="22"/>
                <w:szCs w:val="22"/>
              </w:rPr>
              <w:t>298 000,00</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hideMark/>
          </w:tcPr>
          <w:p w:rsidR="00D55D27" w:rsidRPr="00D55D27" w:rsidRDefault="00D55D27" w:rsidP="001B402D">
            <w:pPr>
              <w:rPr>
                <w:sz w:val="22"/>
                <w:szCs w:val="22"/>
              </w:rPr>
            </w:pPr>
            <w:r w:rsidRPr="00D55D27">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55D27" w:rsidRPr="00D55D27" w:rsidRDefault="00D55D27" w:rsidP="00D55D27">
            <w:pPr>
              <w:rPr>
                <w:color w:val="FF0000"/>
                <w:sz w:val="22"/>
                <w:szCs w:val="22"/>
              </w:rPr>
            </w:pPr>
            <w:r w:rsidRPr="00D55D27">
              <w:rPr>
                <w:color w:val="000000"/>
                <w:sz w:val="22"/>
                <w:szCs w:val="22"/>
              </w:rPr>
              <w:t xml:space="preserve">Нежилое здание (учрежденческое, </w:t>
            </w:r>
            <w:r w:rsidRPr="00D55D27">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D55D27" w:rsidRPr="00DA09AA" w:rsidTr="000C496C">
        <w:tc>
          <w:tcPr>
            <w:tcW w:w="6379" w:type="dxa"/>
            <w:gridSpan w:val="5"/>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rPr>
                <w:sz w:val="22"/>
                <w:szCs w:val="22"/>
              </w:rPr>
            </w:pPr>
            <w:r w:rsidRPr="00D55D27">
              <w:rPr>
                <w:b/>
                <w:sz w:val="22"/>
                <w:szCs w:val="22"/>
              </w:rPr>
              <w:t>Обеспечение заявки на участие в аукционе по лоту № 160,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55D27" w:rsidRPr="00D55D27" w:rsidRDefault="00D55D27" w:rsidP="00D55D27">
            <w:pPr>
              <w:jc w:val="right"/>
              <w:rPr>
                <w:b/>
                <w:sz w:val="22"/>
                <w:szCs w:val="22"/>
              </w:rPr>
            </w:pPr>
            <w:r w:rsidRPr="00D55D27">
              <w:rPr>
                <w:b/>
                <w:sz w:val="22"/>
                <w:szCs w:val="22"/>
              </w:rPr>
              <w:t>10 000,00</w:t>
            </w:r>
          </w:p>
        </w:tc>
      </w:tr>
    </w:tbl>
    <w:p w:rsidR="00D55D27" w:rsidRDefault="00D55D27" w:rsidP="00D55D27"/>
    <w:p w:rsidR="00D55D27" w:rsidRDefault="00D55D27" w:rsidP="00D55D27">
      <w:r>
        <w:t>8</w:t>
      </w:r>
      <w:r w:rsidRPr="00CC6726">
        <w:t>.</w:t>
      </w:r>
      <w:r>
        <w:t>20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D55D27" w:rsidRPr="00DE2194" w:rsidTr="000C496C">
        <w:trPr>
          <w:cantSplit/>
          <w:trHeight w:val="715"/>
          <w:tblHeader/>
        </w:trPr>
        <w:tc>
          <w:tcPr>
            <w:tcW w:w="529" w:type="dxa"/>
            <w:tcBorders>
              <w:bottom w:val="single" w:sz="6" w:space="0" w:color="auto"/>
            </w:tcBorders>
            <w:vAlign w:val="center"/>
          </w:tcPr>
          <w:p w:rsidR="00D55D27" w:rsidRPr="00450D5F" w:rsidRDefault="00D55D27" w:rsidP="000C496C">
            <w:pPr>
              <w:jc w:val="center"/>
              <w:rPr>
                <w:sz w:val="22"/>
                <w:szCs w:val="22"/>
              </w:rPr>
            </w:pPr>
            <w:r w:rsidRPr="00450D5F">
              <w:rPr>
                <w:sz w:val="22"/>
                <w:szCs w:val="22"/>
              </w:rPr>
              <w:t>№</w:t>
            </w:r>
          </w:p>
          <w:p w:rsidR="00D55D27" w:rsidRPr="00450D5F" w:rsidRDefault="00D55D27" w:rsidP="000C496C">
            <w:pPr>
              <w:jc w:val="center"/>
              <w:rPr>
                <w:sz w:val="22"/>
                <w:szCs w:val="22"/>
              </w:rPr>
            </w:pPr>
            <w:r w:rsidRPr="00450D5F">
              <w:rPr>
                <w:sz w:val="22"/>
                <w:szCs w:val="22"/>
              </w:rPr>
              <w:t>п/п</w:t>
            </w:r>
          </w:p>
        </w:tc>
        <w:tc>
          <w:tcPr>
            <w:tcW w:w="2165" w:type="dxa"/>
            <w:tcBorders>
              <w:bottom w:val="single" w:sz="6" w:space="0" w:color="auto"/>
            </w:tcBorders>
            <w:vAlign w:val="center"/>
          </w:tcPr>
          <w:p w:rsidR="00D55D27" w:rsidRPr="00450D5F" w:rsidRDefault="00D55D27" w:rsidP="000C496C">
            <w:pPr>
              <w:jc w:val="center"/>
              <w:rPr>
                <w:sz w:val="22"/>
                <w:szCs w:val="22"/>
              </w:rPr>
            </w:pPr>
            <w:r w:rsidRPr="00450D5F">
              <w:rPr>
                <w:sz w:val="22"/>
                <w:szCs w:val="22"/>
              </w:rPr>
              <w:t>Наименование</w:t>
            </w:r>
          </w:p>
          <w:p w:rsidR="00D55D27" w:rsidRPr="00450D5F" w:rsidRDefault="00D55D27" w:rsidP="000C496C">
            <w:pPr>
              <w:jc w:val="center"/>
              <w:rPr>
                <w:sz w:val="22"/>
                <w:szCs w:val="22"/>
              </w:rPr>
            </w:pPr>
            <w:r w:rsidRPr="00450D5F">
              <w:rPr>
                <w:sz w:val="22"/>
                <w:szCs w:val="22"/>
              </w:rPr>
              <w:t>участника аукциона</w:t>
            </w:r>
          </w:p>
        </w:tc>
        <w:tc>
          <w:tcPr>
            <w:tcW w:w="1868" w:type="dxa"/>
            <w:vAlign w:val="center"/>
          </w:tcPr>
          <w:p w:rsidR="00D55D27" w:rsidRPr="00450D5F" w:rsidRDefault="00D55D27" w:rsidP="000C496C">
            <w:pPr>
              <w:jc w:val="center"/>
              <w:rPr>
                <w:sz w:val="22"/>
                <w:szCs w:val="22"/>
              </w:rPr>
            </w:pPr>
            <w:r w:rsidRPr="00450D5F">
              <w:rPr>
                <w:sz w:val="22"/>
                <w:szCs w:val="22"/>
              </w:rPr>
              <w:t>Организационно-правовая форма</w:t>
            </w:r>
          </w:p>
        </w:tc>
        <w:tc>
          <w:tcPr>
            <w:tcW w:w="2977" w:type="dxa"/>
            <w:vAlign w:val="center"/>
          </w:tcPr>
          <w:p w:rsidR="00D55D27" w:rsidRPr="00450D5F" w:rsidRDefault="00D55D27" w:rsidP="000C496C">
            <w:pPr>
              <w:jc w:val="center"/>
              <w:rPr>
                <w:sz w:val="22"/>
                <w:szCs w:val="22"/>
              </w:rPr>
            </w:pPr>
            <w:r>
              <w:rPr>
                <w:sz w:val="22"/>
                <w:szCs w:val="22"/>
              </w:rPr>
              <w:t>Адрес почтовый</w:t>
            </w:r>
          </w:p>
        </w:tc>
        <w:tc>
          <w:tcPr>
            <w:tcW w:w="2835" w:type="dxa"/>
            <w:vAlign w:val="center"/>
          </w:tcPr>
          <w:p w:rsidR="00D55D27" w:rsidRPr="00450D5F" w:rsidRDefault="00D55D27" w:rsidP="000C496C">
            <w:pPr>
              <w:jc w:val="center"/>
              <w:rPr>
                <w:sz w:val="22"/>
                <w:szCs w:val="22"/>
              </w:rPr>
            </w:pPr>
            <w:r>
              <w:rPr>
                <w:sz w:val="22"/>
                <w:szCs w:val="22"/>
              </w:rPr>
              <w:t>Адрес юридический</w:t>
            </w:r>
          </w:p>
        </w:tc>
      </w:tr>
      <w:tr w:rsidR="00D55D27" w:rsidRPr="00095A5C" w:rsidTr="000C496C">
        <w:trPr>
          <w:cantSplit/>
          <w:trHeight w:val="424"/>
        </w:trPr>
        <w:tc>
          <w:tcPr>
            <w:tcW w:w="529" w:type="dxa"/>
          </w:tcPr>
          <w:p w:rsidR="00D55D27" w:rsidRPr="005B5111" w:rsidRDefault="00D55D27" w:rsidP="000C496C">
            <w:pPr>
              <w:rPr>
                <w:sz w:val="22"/>
                <w:szCs w:val="22"/>
              </w:rPr>
            </w:pPr>
            <w:r w:rsidRPr="005B5111">
              <w:rPr>
                <w:sz w:val="22"/>
                <w:szCs w:val="22"/>
              </w:rPr>
              <w:t>1.</w:t>
            </w:r>
          </w:p>
        </w:tc>
        <w:tc>
          <w:tcPr>
            <w:tcW w:w="2165" w:type="dxa"/>
          </w:tcPr>
          <w:p w:rsidR="00D55D27" w:rsidRPr="00B73E5B" w:rsidRDefault="00D55D27" w:rsidP="000C496C">
            <w:pPr>
              <w:rPr>
                <w:sz w:val="22"/>
                <w:szCs w:val="22"/>
                <w:lang w:eastAsia="en-US"/>
              </w:rPr>
            </w:pPr>
            <w:r w:rsidRPr="00B73E5B">
              <w:rPr>
                <w:sz w:val="22"/>
                <w:szCs w:val="22"/>
                <w:lang w:eastAsia="en-US"/>
              </w:rPr>
              <w:t>ООО «</w:t>
            </w:r>
            <w:r w:rsidR="00700CF1">
              <w:rPr>
                <w:sz w:val="22"/>
                <w:szCs w:val="22"/>
                <w:lang w:eastAsia="en-US"/>
              </w:rPr>
              <w:t>М-Холдинг</w:t>
            </w:r>
            <w:r w:rsidRPr="00B73E5B">
              <w:rPr>
                <w:sz w:val="22"/>
                <w:szCs w:val="22"/>
                <w:lang w:eastAsia="en-US"/>
              </w:rPr>
              <w:t>»</w:t>
            </w:r>
          </w:p>
          <w:p w:rsidR="00D55D27" w:rsidRPr="00B73E5B" w:rsidRDefault="00D55D27" w:rsidP="000C496C">
            <w:pPr>
              <w:rPr>
                <w:sz w:val="22"/>
                <w:szCs w:val="22"/>
                <w:lang w:eastAsia="en-US"/>
              </w:rPr>
            </w:pPr>
          </w:p>
          <w:p w:rsidR="00D55D27" w:rsidRPr="00B73E5B" w:rsidRDefault="00D55D27" w:rsidP="00700CF1">
            <w:pPr>
              <w:rPr>
                <w:sz w:val="22"/>
                <w:szCs w:val="22"/>
                <w:lang w:eastAsia="en-US"/>
              </w:rPr>
            </w:pPr>
            <w:r w:rsidRPr="00B73E5B">
              <w:rPr>
                <w:sz w:val="22"/>
                <w:szCs w:val="22"/>
                <w:lang w:eastAsia="en-US"/>
              </w:rPr>
              <w:t xml:space="preserve">ИНН </w:t>
            </w:r>
            <w:r w:rsidR="00700CF1">
              <w:rPr>
                <w:sz w:val="22"/>
                <w:szCs w:val="22"/>
                <w:lang w:eastAsia="en-US"/>
              </w:rPr>
              <w:t>7702821843</w:t>
            </w:r>
          </w:p>
        </w:tc>
        <w:tc>
          <w:tcPr>
            <w:tcW w:w="1868" w:type="dxa"/>
          </w:tcPr>
          <w:p w:rsidR="00D55D27" w:rsidRPr="00B73E5B" w:rsidRDefault="00D55D27" w:rsidP="000C496C">
            <w:pPr>
              <w:ind w:left="-108" w:right="-108"/>
              <w:jc w:val="center"/>
              <w:rPr>
                <w:sz w:val="22"/>
                <w:szCs w:val="22"/>
              </w:rPr>
            </w:pPr>
            <w:r w:rsidRPr="00B73E5B">
              <w:rPr>
                <w:sz w:val="22"/>
                <w:szCs w:val="22"/>
              </w:rPr>
              <w:t xml:space="preserve">Общество с ограниченной ответственностью </w:t>
            </w:r>
          </w:p>
        </w:tc>
        <w:tc>
          <w:tcPr>
            <w:tcW w:w="2977" w:type="dxa"/>
          </w:tcPr>
          <w:p w:rsidR="00700CF1" w:rsidRPr="00B73E5B" w:rsidRDefault="00700CF1" w:rsidP="00700CF1">
            <w:pPr>
              <w:jc w:val="center"/>
              <w:rPr>
                <w:sz w:val="22"/>
                <w:szCs w:val="22"/>
              </w:rPr>
            </w:pPr>
            <w:r w:rsidRPr="00B73E5B">
              <w:rPr>
                <w:sz w:val="22"/>
                <w:szCs w:val="22"/>
              </w:rPr>
              <w:t>12</w:t>
            </w:r>
            <w:r>
              <w:rPr>
                <w:sz w:val="22"/>
                <w:szCs w:val="22"/>
              </w:rPr>
              <w:t>5047</w:t>
            </w:r>
            <w:r w:rsidRPr="00B73E5B">
              <w:rPr>
                <w:sz w:val="22"/>
                <w:szCs w:val="22"/>
              </w:rPr>
              <w:t xml:space="preserve">, г. Москва, </w:t>
            </w:r>
          </w:p>
          <w:p w:rsidR="00700CF1" w:rsidRDefault="00700CF1" w:rsidP="00700CF1">
            <w:pPr>
              <w:jc w:val="center"/>
              <w:rPr>
                <w:sz w:val="22"/>
                <w:szCs w:val="22"/>
              </w:rPr>
            </w:pPr>
            <w:r>
              <w:rPr>
                <w:sz w:val="22"/>
                <w:szCs w:val="22"/>
              </w:rPr>
              <w:t>ул. 2-я Тверская-Ямская</w:t>
            </w:r>
            <w:r w:rsidRPr="00B73E5B">
              <w:rPr>
                <w:sz w:val="22"/>
                <w:szCs w:val="22"/>
              </w:rPr>
              <w:t xml:space="preserve">, </w:t>
            </w:r>
          </w:p>
          <w:p w:rsidR="00D55D27" w:rsidRPr="00B73E5B" w:rsidRDefault="00700CF1" w:rsidP="00700CF1">
            <w:pPr>
              <w:jc w:val="center"/>
              <w:rPr>
                <w:sz w:val="22"/>
                <w:szCs w:val="22"/>
              </w:rPr>
            </w:pPr>
            <w:r w:rsidRPr="00B73E5B">
              <w:rPr>
                <w:sz w:val="22"/>
                <w:szCs w:val="22"/>
              </w:rPr>
              <w:t xml:space="preserve">д. 16, </w:t>
            </w:r>
            <w:r>
              <w:rPr>
                <w:sz w:val="22"/>
                <w:szCs w:val="22"/>
              </w:rPr>
              <w:t xml:space="preserve">этаж 8, пом. </w:t>
            </w:r>
            <w:r>
              <w:rPr>
                <w:sz w:val="22"/>
                <w:szCs w:val="22"/>
                <w:lang w:val="en-US"/>
              </w:rPr>
              <w:t>I</w:t>
            </w:r>
            <w:r>
              <w:rPr>
                <w:sz w:val="22"/>
                <w:szCs w:val="22"/>
              </w:rPr>
              <w:t>, комнаты №№ 16, 18</w:t>
            </w:r>
          </w:p>
        </w:tc>
        <w:tc>
          <w:tcPr>
            <w:tcW w:w="2835" w:type="dxa"/>
          </w:tcPr>
          <w:p w:rsidR="00D55D27" w:rsidRPr="00B73E5B" w:rsidRDefault="00D55D27" w:rsidP="000C496C">
            <w:pPr>
              <w:jc w:val="center"/>
              <w:rPr>
                <w:sz w:val="22"/>
                <w:szCs w:val="22"/>
              </w:rPr>
            </w:pPr>
            <w:r w:rsidRPr="00B73E5B">
              <w:rPr>
                <w:sz w:val="22"/>
                <w:szCs w:val="22"/>
              </w:rPr>
              <w:t>12</w:t>
            </w:r>
            <w:r w:rsidR="00700CF1">
              <w:rPr>
                <w:sz w:val="22"/>
                <w:szCs w:val="22"/>
              </w:rPr>
              <w:t>5047</w:t>
            </w:r>
            <w:r w:rsidRPr="00B73E5B">
              <w:rPr>
                <w:sz w:val="22"/>
                <w:szCs w:val="22"/>
              </w:rPr>
              <w:t xml:space="preserve">, г. Москва, </w:t>
            </w:r>
          </w:p>
          <w:p w:rsidR="00700CF1" w:rsidRDefault="00700CF1" w:rsidP="00700CF1">
            <w:pPr>
              <w:jc w:val="center"/>
              <w:rPr>
                <w:sz w:val="22"/>
                <w:szCs w:val="22"/>
              </w:rPr>
            </w:pPr>
            <w:r>
              <w:rPr>
                <w:sz w:val="22"/>
                <w:szCs w:val="22"/>
              </w:rPr>
              <w:t>ул. 2-я Тверская-Ямская</w:t>
            </w:r>
            <w:r w:rsidR="00D55D27" w:rsidRPr="00B73E5B">
              <w:rPr>
                <w:sz w:val="22"/>
                <w:szCs w:val="22"/>
              </w:rPr>
              <w:t xml:space="preserve">, </w:t>
            </w:r>
          </w:p>
          <w:p w:rsidR="00700CF1" w:rsidRDefault="00D55D27" w:rsidP="00700CF1">
            <w:pPr>
              <w:jc w:val="center"/>
              <w:rPr>
                <w:sz w:val="22"/>
                <w:szCs w:val="22"/>
              </w:rPr>
            </w:pPr>
            <w:r w:rsidRPr="00B73E5B">
              <w:rPr>
                <w:sz w:val="22"/>
                <w:szCs w:val="22"/>
              </w:rPr>
              <w:t xml:space="preserve">д. 16, </w:t>
            </w:r>
            <w:r w:rsidR="00700CF1">
              <w:rPr>
                <w:sz w:val="22"/>
                <w:szCs w:val="22"/>
              </w:rPr>
              <w:t xml:space="preserve">пом. </w:t>
            </w:r>
            <w:r w:rsidR="00700CF1">
              <w:rPr>
                <w:sz w:val="22"/>
                <w:szCs w:val="22"/>
                <w:lang w:val="en-US"/>
              </w:rPr>
              <w:t>I</w:t>
            </w:r>
            <w:r w:rsidR="00700CF1">
              <w:rPr>
                <w:sz w:val="22"/>
                <w:szCs w:val="22"/>
              </w:rPr>
              <w:t xml:space="preserve">, </w:t>
            </w:r>
          </w:p>
          <w:p w:rsidR="00D55D27" w:rsidRPr="00B73E5B" w:rsidRDefault="00700CF1" w:rsidP="00700CF1">
            <w:pPr>
              <w:jc w:val="center"/>
              <w:rPr>
                <w:sz w:val="22"/>
                <w:szCs w:val="22"/>
              </w:rPr>
            </w:pPr>
            <w:r>
              <w:rPr>
                <w:sz w:val="22"/>
                <w:szCs w:val="22"/>
              </w:rPr>
              <w:t>комнаты №№ 16, 18</w:t>
            </w:r>
          </w:p>
        </w:tc>
      </w:tr>
    </w:tbl>
    <w:p w:rsidR="00D55D27" w:rsidRDefault="00D55D27" w:rsidP="00D55D27"/>
    <w:p w:rsidR="00D55D27" w:rsidRDefault="00D55D27" w:rsidP="00D55D27">
      <w:pPr>
        <w:jc w:val="both"/>
      </w:pPr>
      <w:r>
        <w:t>8</w:t>
      </w:r>
      <w:r w:rsidRPr="005F1D1C">
        <w:t>.</w:t>
      </w:r>
      <w:r>
        <w:t>20.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55D27" w:rsidRDefault="00D55D27" w:rsidP="00D55D27">
      <w:pPr>
        <w:jc w:val="both"/>
      </w:pPr>
      <w:r>
        <w:t>8</w:t>
      </w:r>
      <w:r w:rsidRPr="005F1D1C">
        <w:t>.</w:t>
      </w:r>
      <w:r>
        <w:t>20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55D27" w:rsidRPr="00965C62" w:rsidRDefault="00D55D27" w:rsidP="00D55D27">
      <w:pPr>
        <w:jc w:val="both"/>
        <w:rPr>
          <w:sz w:val="16"/>
          <w:szCs w:val="16"/>
        </w:rPr>
      </w:pPr>
    </w:p>
    <w:p w:rsidR="00D55D27" w:rsidRDefault="00D55D27" w:rsidP="00D55D2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700CF1">
        <w:rPr>
          <w:b/>
          <w:u w:val="single"/>
          <w:lang w:eastAsia="en-US"/>
        </w:rPr>
        <w:t>М-Холдинг</w:t>
      </w:r>
      <w:r>
        <w:rPr>
          <w:b/>
          <w:u w:val="single"/>
          <w:lang w:eastAsia="en-US"/>
        </w:rPr>
        <w:t>»</w:t>
      </w:r>
    </w:p>
    <w:p w:rsidR="00D55D27" w:rsidRPr="00360526" w:rsidRDefault="00D55D27" w:rsidP="00D55D27">
      <w:pPr>
        <w:jc w:val="center"/>
        <w:rPr>
          <w:b/>
          <w:u w:val="single"/>
        </w:rPr>
      </w:pPr>
    </w:p>
    <w:p w:rsidR="00D55D27" w:rsidRPr="0009075C" w:rsidRDefault="00D55D27" w:rsidP="00D55D27">
      <w:pPr>
        <w:jc w:val="both"/>
      </w:pPr>
      <w:r>
        <w:t>8</w:t>
      </w:r>
      <w:r w:rsidRPr="0009075C">
        <w:t>.</w:t>
      </w:r>
      <w:r>
        <w:t>20</w:t>
      </w:r>
      <w:r w:rsidRPr="0009075C">
        <w:t>.3.2. Признать аукцион несостоявшимся.</w:t>
      </w:r>
    </w:p>
    <w:p w:rsidR="00D55D27" w:rsidRDefault="00D55D27" w:rsidP="00D55D27">
      <w:r>
        <w:t>8</w:t>
      </w:r>
      <w:r w:rsidRPr="005F1D1C">
        <w:t>.</w:t>
      </w:r>
      <w:r>
        <w:t>20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298</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275BD0" w:rsidRPr="00965C62" w:rsidRDefault="00275BD0"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03707">
        <w:rPr>
          <w:b/>
          <w:i/>
        </w:rPr>
        <w:t>1</w:t>
      </w:r>
      <w:r w:rsidR="00E062F6">
        <w:rPr>
          <w:b/>
          <w:i/>
        </w:rPr>
        <w:t>61</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03707">
        <w:rPr>
          <w:b/>
          <w:i/>
        </w:rPr>
        <w:t>1</w:t>
      </w:r>
      <w:r w:rsidR="00E062F6">
        <w:rPr>
          <w:b/>
          <w:i/>
        </w:rPr>
        <w:t>62</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t>8.23. </w:t>
      </w:r>
      <w:r w:rsidRPr="005405D1">
        <w:rPr>
          <w:b/>
          <w:i/>
        </w:rPr>
        <w:t xml:space="preserve">по </w:t>
      </w:r>
      <w:r>
        <w:rPr>
          <w:b/>
          <w:i/>
        </w:rPr>
        <w:t>л</w:t>
      </w:r>
      <w:r w:rsidRPr="005405D1">
        <w:rPr>
          <w:b/>
          <w:i/>
        </w:rPr>
        <w:t xml:space="preserve">оту № </w:t>
      </w:r>
      <w:r w:rsidR="00003707">
        <w:rPr>
          <w:b/>
          <w:i/>
        </w:rPr>
        <w:t>1</w:t>
      </w:r>
      <w:r w:rsidR="00E062F6">
        <w:rPr>
          <w:b/>
          <w:i/>
        </w:rPr>
        <w:t>63</w:t>
      </w:r>
      <w:r w:rsidRPr="005405D1">
        <w:rPr>
          <w:b/>
          <w:i/>
        </w:rPr>
        <w:t>:</w:t>
      </w:r>
    </w:p>
    <w:p w:rsidR="00330FB4" w:rsidRDefault="00081864" w:rsidP="00081864">
      <w:r>
        <w:t>8</w:t>
      </w:r>
      <w:r w:rsidRPr="005405D1">
        <w:t>.</w:t>
      </w:r>
      <w:r>
        <w:t>23</w:t>
      </w:r>
      <w:r w:rsidRPr="005405D1">
        <w:t>.1.</w:t>
      </w:r>
      <w:r w:rsidRPr="00D40A60">
        <w:t xml:space="preserve"> </w:t>
      </w:r>
      <w:r w:rsidR="00BB4CB2">
        <w:t>Заявок на данный лот не представлено</w:t>
      </w:r>
      <w:r w:rsidR="008C5456">
        <w:t>.</w:t>
      </w:r>
    </w:p>
    <w:p w:rsidR="00034A59" w:rsidRDefault="00034A59" w:rsidP="00034A59">
      <w:r>
        <w:lastRenderedPageBreak/>
        <w:t>8</w:t>
      </w:r>
      <w:r w:rsidRPr="00CC6726">
        <w:t>.</w:t>
      </w:r>
      <w:r>
        <w:t>23</w:t>
      </w:r>
      <w:r w:rsidRPr="00CC6726">
        <w:t xml:space="preserve">.2. </w:t>
      </w:r>
      <w:r w:rsidR="00BB4CB2">
        <w:t>Признать аукцион несостоявшимся.</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003707">
        <w:rPr>
          <w:b/>
          <w:i/>
        </w:rPr>
        <w:t>1</w:t>
      </w:r>
      <w:r w:rsidR="00E062F6">
        <w:rPr>
          <w:b/>
          <w:i/>
        </w:rPr>
        <w:t>64</w:t>
      </w:r>
      <w:r w:rsidRPr="005405D1">
        <w:rPr>
          <w:b/>
          <w:i/>
        </w:rPr>
        <w:t>:</w:t>
      </w:r>
    </w:p>
    <w:p w:rsidR="00E062F6" w:rsidRDefault="00E062F6" w:rsidP="00E062F6">
      <w:r>
        <w:t>8</w:t>
      </w:r>
      <w:r w:rsidRPr="005405D1">
        <w:t>.</w:t>
      </w:r>
      <w:r>
        <w:t>24</w:t>
      </w:r>
      <w:r w:rsidRPr="005405D1">
        <w:t>.1.</w:t>
      </w:r>
      <w:r w:rsidRPr="00D40A60">
        <w:t xml:space="preserve"> </w:t>
      </w:r>
      <w:r>
        <w:t>Заявок на данный лот не представлено.</w:t>
      </w:r>
    </w:p>
    <w:p w:rsidR="00E062F6" w:rsidRDefault="00E062F6" w:rsidP="00E062F6">
      <w:r>
        <w:t>8</w:t>
      </w:r>
      <w:r w:rsidRPr="00CC6726">
        <w:t>.</w:t>
      </w:r>
      <w:r>
        <w:t>24</w:t>
      </w:r>
      <w:r w:rsidRPr="00CC6726">
        <w:t xml:space="preserve">.2. </w:t>
      </w:r>
      <w:r>
        <w:t>Признать аукцион несостоявшимся.</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D526EB">
        <w:rPr>
          <w:b/>
          <w:i/>
        </w:rPr>
        <w:t>1</w:t>
      </w:r>
      <w:r w:rsidR="00E062F6">
        <w:rPr>
          <w:b/>
          <w:i/>
        </w:rPr>
        <w:t>65</w:t>
      </w:r>
      <w:r w:rsidRPr="005405D1">
        <w:rPr>
          <w:b/>
          <w:i/>
        </w:rPr>
        <w:t>:</w:t>
      </w:r>
    </w:p>
    <w:p w:rsidR="00E17AA4" w:rsidRDefault="00E17AA4" w:rsidP="00E17AA4">
      <w:r>
        <w:t>8</w:t>
      </w:r>
      <w:r w:rsidRPr="005405D1">
        <w:t>.</w:t>
      </w:r>
      <w:r>
        <w:t>25</w:t>
      </w:r>
      <w:r w:rsidRPr="005405D1">
        <w:t>.1.</w:t>
      </w:r>
      <w:r w:rsidRPr="00D40A60">
        <w:t xml:space="preserve"> </w:t>
      </w:r>
      <w:r w:rsidR="006A7B55">
        <w:t>Заявок на данный лот не представлено</w:t>
      </w:r>
      <w:r w:rsidR="00C315C5">
        <w:t>.</w:t>
      </w:r>
    </w:p>
    <w:p w:rsidR="00F0376E" w:rsidRPr="0009075C" w:rsidRDefault="00F0376E" w:rsidP="00F0376E">
      <w:pPr>
        <w:jc w:val="both"/>
      </w:pPr>
      <w:r>
        <w:t>8</w:t>
      </w:r>
      <w:r w:rsidRPr="0009075C">
        <w:t>.</w:t>
      </w:r>
      <w:r w:rsidR="0021724B">
        <w:t>25</w:t>
      </w:r>
      <w:r w:rsidRPr="0009075C">
        <w:t>.2. Признать аукцион несостоявшимся.</w:t>
      </w:r>
    </w:p>
    <w:p w:rsidR="00F0376E" w:rsidRPr="00965C62" w:rsidRDefault="00F0376E" w:rsidP="00E17AA4">
      <w:pPr>
        <w:rPr>
          <w:sz w:val="16"/>
          <w:szCs w:val="16"/>
        </w:rPr>
      </w:pPr>
    </w:p>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D526EB">
        <w:rPr>
          <w:b/>
          <w:i/>
        </w:rPr>
        <w:t>1</w:t>
      </w:r>
      <w:r w:rsidR="00E062F6">
        <w:rPr>
          <w:b/>
          <w:i/>
        </w:rPr>
        <w:t>66</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t>8</w:t>
      </w:r>
      <w:r w:rsidRPr="00CC6726">
        <w:t>.</w:t>
      </w:r>
      <w:r>
        <w:t>26</w:t>
      </w:r>
      <w:r w:rsidRPr="00CC6726">
        <w:t xml:space="preserve">.2. </w:t>
      </w:r>
      <w:r w:rsidRPr="0009075C">
        <w:t>Признать аукцион несостоявшимся</w:t>
      </w:r>
      <w:r>
        <w:t>.</w:t>
      </w:r>
    </w:p>
    <w:p w:rsidR="00E17AA4" w:rsidRPr="00965C62" w:rsidRDefault="00E17AA4" w:rsidP="00081864">
      <w:pPr>
        <w:spacing w:after="120"/>
        <w:rPr>
          <w:b/>
          <w:i/>
          <w:sz w:val="16"/>
          <w:szCs w:val="16"/>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D526EB">
        <w:rPr>
          <w:b/>
          <w:i/>
        </w:rPr>
        <w:t>1</w:t>
      </w:r>
      <w:r w:rsidR="00E062F6">
        <w:rPr>
          <w:b/>
          <w:i/>
        </w:rPr>
        <w:t>67</w:t>
      </w:r>
      <w:r w:rsidRPr="005405D1">
        <w:rPr>
          <w:b/>
          <w:i/>
        </w:rPr>
        <w:t>:</w:t>
      </w:r>
    </w:p>
    <w:p w:rsidR="00E17AA4" w:rsidRDefault="00E17AA4" w:rsidP="00E17AA4">
      <w:r>
        <w:t>8</w:t>
      </w:r>
      <w:r w:rsidRPr="005405D1">
        <w:t>.</w:t>
      </w:r>
      <w:r>
        <w:t>27</w:t>
      </w:r>
      <w:r w:rsidRPr="005405D1">
        <w:t>.1.</w:t>
      </w:r>
      <w:r w:rsidRPr="00D40A60">
        <w:t xml:space="preserve"> </w:t>
      </w:r>
      <w:r w:rsidR="00C315C5">
        <w:t>Заявок на данный лот не представлено.</w:t>
      </w:r>
    </w:p>
    <w:p w:rsidR="00267C39" w:rsidRDefault="00267C39" w:rsidP="00267C39">
      <w:r>
        <w:t>8</w:t>
      </w:r>
      <w:r w:rsidRPr="00CC6726">
        <w:t>.</w:t>
      </w:r>
      <w:r>
        <w:t>27</w:t>
      </w:r>
      <w:r w:rsidRPr="00CC6726">
        <w:t xml:space="preserve">.2. </w:t>
      </w:r>
      <w:r w:rsidR="00C315C5" w:rsidRPr="0009075C">
        <w:t>Признать аукцион несостоявшимся</w:t>
      </w:r>
      <w:r w:rsidR="00C315C5">
        <w:t>.</w:t>
      </w:r>
    </w:p>
    <w:p w:rsidR="00267C39" w:rsidRPr="00965C62" w:rsidRDefault="00267C39" w:rsidP="00267C39">
      <w:pPr>
        <w:rPr>
          <w:sz w:val="16"/>
          <w:szCs w:val="16"/>
        </w:rPr>
      </w:pPr>
    </w:p>
    <w:p w:rsidR="00E17AA4" w:rsidRPr="005405D1" w:rsidRDefault="00E17AA4" w:rsidP="00E17AA4">
      <w:pPr>
        <w:spacing w:after="120"/>
        <w:rPr>
          <w:b/>
          <w:i/>
        </w:rPr>
      </w:pPr>
      <w:r>
        <w:rPr>
          <w:b/>
          <w:i/>
        </w:rPr>
        <w:t>8.28. </w:t>
      </w:r>
      <w:r w:rsidRPr="005405D1">
        <w:rPr>
          <w:b/>
          <w:i/>
        </w:rPr>
        <w:t xml:space="preserve">по </w:t>
      </w:r>
      <w:r>
        <w:rPr>
          <w:b/>
          <w:i/>
        </w:rPr>
        <w:t>л</w:t>
      </w:r>
      <w:r w:rsidRPr="005405D1">
        <w:rPr>
          <w:b/>
          <w:i/>
        </w:rPr>
        <w:t xml:space="preserve">оту № </w:t>
      </w:r>
      <w:r w:rsidR="00D526EB">
        <w:rPr>
          <w:b/>
          <w:i/>
        </w:rPr>
        <w:t>1</w:t>
      </w:r>
      <w:r w:rsidR="00E062F6">
        <w:rPr>
          <w:b/>
          <w:i/>
        </w:rPr>
        <w:t>68</w:t>
      </w:r>
      <w:r w:rsidRPr="005405D1">
        <w:rPr>
          <w:b/>
          <w:i/>
        </w:rPr>
        <w:t>:</w:t>
      </w:r>
    </w:p>
    <w:p w:rsidR="00E17AA4" w:rsidRDefault="00E17AA4" w:rsidP="00E17AA4">
      <w:r>
        <w:t>8</w:t>
      </w:r>
      <w:r w:rsidRPr="005405D1">
        <w:t>.</w:t>
      </w:r>
      <w:r>
        <w:t>28</w:t>
      </w:r>
      <w:r w:rsidRPr="005405D1">
        <w:t>.1.</w:t>
      </w:r>
      <w:r w:rsidRPr="00D40A60">
        <w:t xml:space="preserve"> </w:t>
      </w:r>
      <w:r>
        <w:t>Заявок на данный лот не представлено.</w:t>
      </w:r>
    </w:p>
    <w:p w:rsidR="00E17AA4" w:rsidRDefault="00E17AA4" w:rsidP="00E17AA4">
      <w:r>
        <w:t>8</w:t>
      </w:r>
      <w:r w:rsidRPr="00CC6726">
        <w:t>.</w:t>
      </w:r>
      <w:r>
        <w:t>28</w:t>
      </w:r>
      <w:r w:rsidRPr="00CC6726">
        <w:t xml:space="preserve">.2. </w:t>
      </w:r>
      <w:r w:rsidRPr="0009075C">
        <w:t>Признать аукцион несостоявшимся</w:t>
      </w:r>
      <w:r>
        <w:t>.</w:t>
      </w:r>
    </w:p>
    <w:p w:rsidR="00E17AA4" w:rsidRPr="00965C62" w:rsidRDefault="00E17AA4" w:rsidP="00965C62">
      <w:pPr>
        <w:rPr>
          <w:b/>
          <w:i/>
          <w:sz w:val="16"/>
          <w:szCs w:val="16"/>
        </w:rPr>
      </w:pPr>
    </w:p>
    <w:p w:rsidR="00081864" w:rsidRPr="005405D1" w:rsidRDefault="00081864" w:rsidP="00965C62">
      <w:pPr>
        <w:rPr>
          <w:b/>
          <w:i/>
        </w:rPr>
      </w:pPr>
      <w:r>
        <w:rPr>
          <w:b/>
          <w:i/>
        </w:rPr>
        <w:t>8.2</w:t>
      </w:r>
      <w:r w:rsidR="00E17AA4">
        <w:rPr>
          <w:b/>
          <w:i/>
        </w:rPr>
        <w:t>9</w:t>
      </w:r>
      <w:r>
        <w:rPr>
          <w:b/>
          <w:i/>
        </w:rPr>
        <w:t>. </w:t>
      </w:r>
      <w:r w:rsidRPr="005405D1">
        <w:rPr>
          <w:b/>
          <w:i/>
        </w:rPr>
        <w:t xml:space="preserve">по </w:t>
      </w:r>
      <w:r>
        <w:rPr>
          <w:b/>
          <w:i/>
        </w:rPr>
        <w:t>л</w:t>
      </w:r>
      <w:r w:rsidRPr="005405D1">
        <w:rPr>
          <w:b/>
          <w:i/>
        </w:rPr>
        <w:t xml:space="preserve">оту № </w:t>
      </w:r>
      <w:r w:rsidR="00D526EB">
        <w:rPr>
          <w:b/>
          <w:i/>
        </w:rPr>
        <w:t>1</w:t>
      </w:r>
      <w:r w:rsidR="00E062F6">
        <w:rPr>
          <w:b/>
          <w:i/>
        </w:rPr>
        <w:t>69</w:t>
      </w:r>
      <w:r w:rsidRPr="005405D1">
        <w:rPr>
          <w:b/>
          <w:i/>
        </w:rPr>
        <w:t>:</w:t>
      </w:r>
    </w:p>
    <w:p w:rsidR="00330FB4" w:rsidRDefault="00081864" w:rsidP="00081864">
      <w:r>
        <w:t>8</w:t>
      </w:r>
      <w:r w:rsidRPr="005405D1">
        <w:t>.</w:t>
      </w:r>
      <w:r>
        <w:t>2</w:t>
      </w:r>
      <w:r w:rsidR="00E17AA4">
        <w:t>9</w:t>
      </w:r>
      <w:r w:rsidRPr="005405D1">
        <w:t>.1.</w:t>
      </w:r>
      <w:r w:rsidRPr="00D40A60">
        <w:t xml:space="preserve"> </w:t>
      </w:r>
      <w:r w:rsidR="00C315C5">
        <w:t>Заявок на данный лот не представлено.</w:t>
      </w:r>
    </w:p>
    <w:p w:rsidR="00683DF3" w:rsidRDefault="00683DF3" w:rsidP="00683DF3">
      <w:r>
        <w:t>8</w:t>
      </w:r>
      <w:r w:rsidRPr="00CC6726">
        <w:t>.</w:t>
      </w:r>
      <w:r>
        <w:t>2</w:t>
      </w:r>
      <w:r w:rsidR="00E17AA4">
        <w:t>9</w:t>
      </w:r>
      <w:r w:rsidRPr="00CC6726">
        <w:t xml:space="preserve">.2. </w:t>
      </w:r>
      <w:r w:rsidR="00C315C5" w:rsidRPr="0009075C">
        <w:t>Признать аукцион несостоявшимся</w:t>
      </w:r>
      <w:r w:rsidR="00C315C5">
        <w:t>.</w:t>
      </w:r>
    </w:p>
    <w:p w:rsidR="00683DF3" w:rsidRPr="00965C62" w:rsidRDefault="00683DF3" w:rsidP="00683DF3">
      <w:pPr>
        <w:rPr>
          <w:sz w:val="16"/>
          <w:szCs w:val="16"/>
        </w:rPr>
      </w:pPr>
    </w:p>
    <w:p w:rsidR="00B92FB6" w:rsidRPr="005405D1" w:rsidRDefault="00B92FB6" w:rsidP="00B92FB6">
      <w:pPr>
        <w:spacing w:after="120"/>
        <w:rPr>
          <w:b/>
          <w:i/>
        </w:rPr>
      </w:pPr>
      <w:r>
        <w:rPr>
          <w:b/>
          <w:i/>
        </w:rPr>
        <w:t>8.30. </w:t>
      </w:r>
      <w:r w:rsidRPr="005405D1">
        <w:rPr>
          <w:b/>
          <w:i/>
        </w:rPr>
        <w:t xml:space="preserve">по </w:t>
      </w:r>
      <w:r>
        <w:rPr>
          <w:b/>
          <w:i/>
        </w:rPr>
        <w:t>л</w:t>
      </w:r>
      <w:r w:rsidRPr="005405D1">
        <w:rPr>
          <w:b/>
          <w:i/>
        </w:rPr>
        <w:t xml:space="preserve">оту № </w:t>
      </w:r>
      <w:r w:rsidR="00D526EB">
        <w:rPr>
          <w:b/>
          <w:i/>
        </w:rPr>
        <w:t>1</w:t>
      </w:r>
      <w:r w:rsidR="00E062F6">
        <w:rPr>
          <w:b/>
          <w:i/>
        </w:rPr>
        <w:t>70</w:t>
      </w:r>
      <w:r w:rsidRPr="005405D1">
        <w:rPr>
          <w:b/>
          <w:i/>
        </w:rPr>
        <w:t>:</w:t>
      </w:r>
    </w:p>
    <w:p w:rsidR="00B92FB6" w:rsidRDefault="00B92FB6" w:rsidP="00B92FB6">
      <w:r>
        <w:t>8</w:t>
      </w:r>
      <w:r w:rsidRPr="005405D1">
        <w:t>.</w:t>
      </w:r>
      <w:r>
        <w:t>30</w:t>
      </w:r>
      <w:r w:rsidRPr="005405D1">
        <w:t>.1.</w:t>
      </w:r>
      <w:r w:rsidRPr="00D40A60">
        <w:t xml:space="preserve"> </w:t>
      </w:r>
      <w:r w:rsidR="00DD595D">
        <w:t>Заявок на данный лот не представлено</w:t>
      </w:r>
      <w:r>
        <w:t>.</w:t>
      </w:r>
    </w:p>
    <w:p w:rsidR="002868A7" w:rsidRPr="0009075C" w:rsidRDefault="002868A7" w:rsidP="002868A7">
      <w:pPr>
        <w:jc w:val="both"/>
      </w:pPr>
      <w:r>
        <w:t>8</w:t>
      </w:r>
      <w:r w:rsidRPr="0009075C">
        <w:t>.</w:t>
      </w:r>
      <w:r>
        <w:t>30</w:t>
      </w:r>
      <w:r w:rsidRPr="0009075C">
        <w:t>.2. Признать аукцион несостоявшимся.</w:t>
      </w:r>
    </w:p>
    <w:p w:rsidR="00B92FB6" w:rsidRPr="00965C62" w:rsidRDefault="00B92FB6" w:rsidP="00965C62">
      <w:pPr>
        <w:rPr>
          <w:b/>
          <w:i/>
          <w:sz w:val="16"/>
          <w:szCs w:val="16"/>
        </w:rPr>
      </w:pPr>
    </w:p>
    <w:p w:rsidR="00B92FB6" w:rsidRPr="005405D1" w:rsidRDefault="00B92FB6" w:rsidP="00965C62">
      <w:pPr>
        <w:rPr>
          <w:b/>
          <w:i/>
        </w:rPr>
      </w:pPr>
      <w:r>
        <w:rPr>
          <w:b/>
          <w:i/>
        </w:rPr>
        <w:t>8.31. </w:t>
      </w:r>
      <w:r w:rsidRPr="005405D1">
        <w:rPr>
          <w:b/>
          <w:i/>
        </w:rPr>
        <w:t xml:space="preserve">по </w:t>
      </w:r>
      <w:r>
        <w:rPr>
          <w:b/>
          <w:i/>
        </w:rPr>
        <w:t>л</w:t>
      </w:r>
      <w:r w:rsidRPr="005405D1">
        <w:rPr>
          <w:b/>
          <w:i/>
        </w:rPr>
        <w:t xml:space="preserve">оту № </w:t>
      </w:r>
      <w:r w:rsidR="00D526EB">
        <w:rPr>
          <w:b/>
          <w:i/>
        </w:rPr>
        <w:t>1</w:t>
      </w:r>
      <w:r w:rsidR="00E062F6">
        <w:rPr>
          <w:b/>
          <w:i/>
        </w:rPr>
        <w:t>71</w:t>
      </w:r>
      <w:r w:rsidRPr="005405D1">
        <w:rPr>
          <w:b/>
          <w:i/>
        </w:rPr>
        <w:t>:</w:t>
      </w:r>
    </w:p>
    <w:p w:rsidR="006105B0" w:rsidRDefault="00B92FB6" w:rsidP="006105B0">
      <w:r>
        <w:t>8</w:t>
      </w:r>
      <w:r w:rsidRPr="005405D1">
        <w:t>.</w:t>
      </w:r>
      <w:r>
        <w:t>31</w:t>
      </w:r>
      <w:r w:rsidRPr="005405D1">
        <w:t>.1.</w:t>
      </w:r>
      <w:r w:rsidRPr="00D40A60">
        <w:t xml:space="preserve"> </w:t>
      </w:r>
      <w:r w:rsidR="00F92373">
        <w:t>Заявок на данный лот не представлено</w:t>
      </w:r>
      <w:r w:rsidR="006105B0">
        <w:t>.</w:t>
      </w:r>
    </w:p>
    <w:p w:rsidR="006A7B55" w:rsidRDefault="006A7B55" w:rsidP="006A7B55">
      <w:r>
        <w:t>8</w:t>
      </w:r>
      <w:r w:rsidRPr="00CC6726">
        <w:t>.</w:t>
      </w:r>
      <w:r w:rsidR="00DD595D">
        <w:t>3</w:t>
      </w:r>
      <w:r>
        <w:t>1</w:t>
      </w:r>
      <w:r w:rsidRPr="00CC6726">
        <w:t xml:space="preserve">.2. </w:t>
      </w:r>
      <w:r w:rsidR="00F92373" w:rsidRPr="0009075C">
        <w:t>Признать аукцион несостоявшимся</w:t>
      </w:r>
      <w:r w:rsidR="00F92373">
        <w:t>.</w:t>
      </w:r>
    </w:p>
    <w:p w:rsidR="006A7B55" w:rsidRDefault="006A7B55" w:rsidP="006A7B55"/>
    <w:p w:rsidR="00B92FB6" w:rsidRPr="005405D1" w:rsidRDefault="00B92FB6" w:rsidP="006105B0">
      <w:pPr>
        <w:rPr>
          <w:b/>
          <w:i/>
        </w:rPr>
      </w:pPr>
      <w:r>
        <w:rPr>
          <w:b/>
          <w:i/>
        </w:rPr>
        <w:t>8.32. </w:t>
      </w:r>
      <w:r w:rsidRPr="005405D1">
        <w:rPr>
          <w:b/>
          <w:i/>
        </w:rPr>
        <w:t xml:space="preserve">по </w:t>
      </w:r>
      <w:r>
        <w:rPr>
          <w:b/>
          <w:i/>
        </w:rPr>
        <w:t>л</w:t>
      </w:r>
      <w:r w:rsidRPr="005405D1">
        <w:rPr>
          <w:b/>
          <w:i/>
        </w:rPr>
        <w:t xml:space="preserve">оту № </w:t>
      </w:r>
      <w:r w:rsidR="00D526EB">
        <w:rPr>
          <w:b/>
          <w:i/>
        </w:rPr>
        <w:t>1</w:t>
      </w:r>
      <w:r w:rsidR="00E062F6">
        <w:rPr>
          <w:b/>
          <w:i/>
        </w:rPr>
        <w:t>72</w:t>
      </w:r>
      <w:r w:rsidRPr="005405D1">
        <w:rPr>
          <w:b/>
          <w:i/>
        </w:rPr>
        <w:t>:</w:t>
      </w:r>
    </w:p>
    <w:p w:rsidR="00B92FB6" w:rsidRDefault="00B92FB6" w:rsidP="00B92FB6">
      <w:r>
        <w:t>8</w:t>
      </w:r>
      <w:r w:rsidRPr="005405D1">
        <w:t>.</w:t>
      </w:r>
      <w:r>
        <w:t>32</w:t>
      </w:r>
      <w:r w:rsidRPr="005405D1">
        <w:t>.1.</w:t>
      </w:r>
      <w:r w:rsidRPr="00D40A60">
        <w:t xml:space="preserve"> </w:t>
      </w:r>
      <w:r>
        <w:t>Заявок на данный лот не представлено.</w:t>
      </w:r>
    </w:p>
    <w:p w:rsidR="00B92FB6" w:rsidRDefault="00B92FB6" w:rsidP="00B92FB6">
      <w:r>
        <w:t>8</w:t>
      </w:r>
      <w:r w:rsidRPr="00CC6726">
        <w:t>.</w:t>
      </w:r>
      <w:r>
        <w:t>32</w:t>
      </w:r>
      <w:r w:rsidRPr="00CC6726">
        <w:t xml:space="preserve">.2. </w:t>
      </w:r>
      <w:r w:rsidRPr="0009075C">
        <w:t>Признать аукцион несостоявшимся</w:t>
      </w:r>
      <w:r>
        <w:t>.</w:t>
      </w:r>
    </w:p>
    <w:p w:rsidR="00B92FB6" w:rsidRPr="00965C62" w:rsidRDefault="00B92FB6" w:rsidP="00965C62">
      <w:pPr>
        <w:rPr>
          <w:b/>
          <w:i/>
          <w:sz w:val="16"/>
          <w:szCs w:val="16"/>
        </w:rPr>
      </w:pPr>
    </w:p>
    <w:p w:rsidR="00E17AA4" w:rsidRPr="005405D1" w:rsidRDefault="00E17AA4" w:rsidP="00965C62">
      <w:pPr>
        <w:rPr>
          <w:b/>
          <w:i/>
        </w:rPr>
      </w:pPr>
      <w:r>
        <w:rPr>
          <w:b/>
          <w:i/>
        </w:rPr>
        <w:t>8.3</w:t>
      </w:r>
      <w:r w:rsidR="00B92FB6">
        <w:rPr>
          <w:b/>
          <w:i/>
        </w:rPr>
        <w:t>3</w:t>
      </w:r>
      <w:r>
        <w:rPr>
          <w:b/>
          <w:i/>
        </w:rPr>
        <w:t>. </w:t>
      </w:r>
      <w:r w:rsidRPr="005405D1">
        <w:rPr>
          <w:b/>
          <w:i/>
        </w:rPr>
        <w:t xml:space="preserve">по </w:t>
      </w:r>
      <w:r>
        <w:rPr>
          <w:b/>
          <w:i/>
        </w:rPr>
        <w:t>л</w:t>
      </w:r>
      <w:r w:rsidRPr="005405D1">
        <w:rPr>
          <w:b/>
          <w:i/>
        </w:rPr>
        <w:t xml:space="preserve">оту № </w:t>
      </w:r>
      <w:r w:rsidR="00D526EB">
        <w:rPr>
          <w:b/>
          <w:i/>
        </w:rPr>
        <w:t>1</w:t>
      </w:r>
      <w:r w:rsidR="00E062F6">
        <w:rPr>
          <w:b/>
          <w:i/>
        </w:rPr>
        <w:t>73</w:t>
      </w:r>
      <w:r w:rsidRPr="005405D1">
        <w:rPr>
          <w:b/>
          <w:i/>
        </w:rPr>
        <w:t>:</w:t>
      </w:r>
    </w:p>
    <w:p w:rsidR="00E17AA4" w:rsidRDefault="00E17AA4" w:rsidP="00E17AA4">
      <w:r>
        <w:t>8</w:t>
      </w:r>
      <w:r w:rsidRPr="005405D1">
        <w:t>.</w:t>
      </w:r>
      <w:r>
        <w:t>3</w:t>
      </w:r>
      <w:r w:rsidR="00B92FB6">
        <w:t>3</w:t>
      </w:r>
      <w:r w:rsidRPr="005405D1">
        <w:t>.1.</w:t>
      </w:r>
      <w:r w:rsidR="00696702" w:rsidRPr="00696702">
        <w:t xml:space="preserve"> </w:t>
      </w:r>
      <w:r w:rsidR="00F92373">
        <w:t>Заявок на данный лот не представлено</w:t>
      </w:r>
      <w:r w:rsidR="00696702">
        <w:t>.</w:t>
      </w:r>
    </w:p>
    <w:p w:rsidR="00DD595D" w:rsidRPr="0009075C" w:rsidRDefault="00DD595D" w:rsidP="00DD595D">
      <w:pPr>
        <w:jc w:val="both"/>
      </w:pPr>
      <w:r>
        <w:t>8</w:t>
      </w:r>
      <w:r w:rsidRPr="0009075C">
        <w:t>.</w:t>
      </w:r>
      <w:r>
        <w:t>33</w:t>
      </w:r>
      <w:r w:rsidRPr="0009075C">
        <w:t>.2. Признать аукцион несостоявшимся.</w:t>
      </w:r>
    </w:p>
    <w:p w:rsidR="00A2013C" w:rsidRPr="00A2013C" w:rsidRDefault="00A2013C" w:rsidP="00A2013C">
      <w:pPr>
        <w:rPr>
          <w:b/>
          <w:i/>
          <w:sz w:val="16"/>
          <w:szCs w:val="16"/>
        </w:rPr>
      </w:pPr>
    </w:p>
    <w:p w:rsidR="00E17AA4" w:rsidRPr="005405D1" w:rsidRDefault="00E17AA4" w:rsidP="00A2013C">
      <w:pPr>
        <w:rPr>
          <w:b/>
          <w:i/>
        </w:rPr>
      </w:pPr>
      <w:r>
        <w:rPr>
          <w:b/>
          <w:i/>
        </w:rPr>
        <w:t>8.3</w:t>
      </w:r>
      <w:r w:rsidR="00B92FB6">
        <w:rPr>
          <w:b/>
          <w:i/>
        </w:rPr>
        <w:t>4</w:t>
      </w:r>
      <w:r>
        <w:rPr>
          <w:b/>
          <w:i/>
        </w:rPr>
        <w:t>. </w:t>
      </w:r>
      <w:r w:rsidRPr="005405D1">
        <w:rPr>
          <w:b/>
          <w:i/>
        </w:rPr>
        <w:t xml:space="preserve">по </w:t>
      </w:r>
      <w:r>
        <w:rPr>
          <w:b/>
          <w:i/>
        </w:rPr>
        <w:t>л</w:t>
      </w:r>
      <w:r w:rsidRPr="005405D1">
        <w:rPr>
          <w:b/>
          <w:i/>
        </w:rPr>
        <w:t xml:space="preserve">оту № </w:t>
      </w:r>
      <w:r w:rsidR="00D526EB">
        <w:rPr>
          <w:b/>
          <w:i/>
        </w:rPr>
        <w:t>1</w:t>
      </w:r>
      <w:r w:rsidR="00E062F6">
        <w:rPr>
          <w:b/>
          <w:i/>
        </w:rPr>
        <w:t>74</w:t>
      </w:r>
      <w:r w:rsidRPr="005405D1">
        <w:rPr>
          <w:b/>
          <w:i/>
        </w:rPr>
        <w:t>:</w:t>
      </w:r>
    </w:p>
    <w:p w:rsidR="00E17AA4" w:rsidRDefault="00E17AA4" w:rsidP="00E17AA4">
      <w:r>
        <w:t>8</w:t>
      </w:r>
      <w:r w:rsidRPr="005405D1">
        <w:t>.</w:t>
      </w:r>
      <w:r>
        <w:t>3</w:t>
      </w:r>
      <w:r w:rsidR="00B92FB6">
        <w:t>4</w:t>
      </w:r>
      <w:r w:rsidRPr="005405D1">
        <w:t>.1.</w:t>
      </w:r>
      <w:r w:rsidRPr="00D40A60">
        <w:t xml:space="preserve"> </w:t>
      </w:r>
      <w:r w:rsidR="00957456">
        <w:t>Заявок на данный лот не представлено</w:t>
      </w:r>
      <w:r w:rsidR="00C315C5">
        <w:t>.</w:t>
      </w:r>
    </w:p>
    <w:p w:rsidR="00DD595D" w:rsidRPr="0009075C" w:rsidRDefault="00DD595D" w:rsidP="00DD595D">
      <w:pPr>
        <w:jc w:val="both"/>
      </w:pPr>
      <w:r>
        <w:t>8</w:t>
      </w:r>
      <w:r w:rsidRPr="0009075C">
        <w:t>.</w:t>
      </w:r>
      <w:r>
        <w:t>34</w:t>
      </w:r>
      <w:r w:rsidRPr="0009075C">
        <w:t>.2. Признать аукцион несостоявшимся.</w:t>
      </w:r>
    </w:p>
    <w:p w:rsidR="00275BD0" w:rsidRPr="00CB3564" w:rsidRDefault="00275BD0" w:rsidP="00275BD0">
      <w:pPr>
        <w:rPr>
          <w:sz w:val="16"/>
          <w:szCs w:val="16"/>
        </w:rPr>
      </w:pPr>
    </w:p>
    <w:p w:rsidR="00081864" w:rsidRPr="005405D1" w:rsidRDefault="00081864" w:rsidP="00081864">
      <w:pPr>
        <w:spacing w:after="120"/>
        <w:rPr>
          <w:b/>
          <w:i/>
        </w:rPr>
      </w:pPr>
      <w:r>
        <w:rPr>
          <w:b/>
          <w:i/>
        </w:rPr>
        <w:t>8.</w:t>
      </w:r>
      <w:r w:rsidR="00E17AA4">
        <w:rPr>
          <w:b/>
          <w:i/>
        </w:rPr>
        <w:t>35</w:t>
      </w:r>
      <w:r>
        <w:rPr>
          <w:b/>
          <w:i/>
        </w:rPr>
        <w:t>. </w:t>
      </w:r>
      <w:r w:rsidRPr="005405D1">
        <w:rPr>
          <w:b/>
          <w:i/>
        </w:rPr>
        <w:t xml:space="preserve">по </w:t>
      </w:r>
      <w:r>
        <w:rPr>
          <w:b/>
          <w:i/>
        </w:rPr>
        <w:t>л</w:t>
      </w:r>
      <w:r w:rsidRPr="005405D1">
        <w:rPr>
          <w:b/>
          <w:i/>
        </w:rPr>
        <w:t xml:space="preserve">оту № </w:t>
      </w:r>
      <w:r w:rsidR="00D526EB">
        <w:rPr>
          <w:b/>
          <w:i/>
        </w:rPr>
        <w:t>1</w:t>
      </w:r>
      <w:r w:rsidR="00E062F6">
        <w:rPr>
          <w:b/>
          <w:i/>
        </w:rPr>
        <w:t>75</w:t>
      </w:r>
      <w:r w:rsidRPr="005405D1">
        <w:rPr>
          <w:b/>
          <w:i/>
        </w:rPr>
        <w:t>:</w:t>
      </w:r>
    </w:p>
    <w:p w:rsidR="00330FB4" w:rsidRDefault="00081864" w:rsidP="00081864">
      <w:r>
        <w:t>8</w:t>
      </w:r>
      <w:r w:rsidRPr="005405D1">
        <w:t>.</w:t>
      </w:r>
      <w:r w:rsidR="00E17AA4">
        <w:t>35</w:t>
      </w:r>
      <w:r w:rsidRPr="005405D1">
        <w:t>.1.</w:t>
      </w:r>
      <w:r w:rsidRPr="00D40A60">
        <w:t xml:space="preserve"> </w:t>
      </w:r>
      <w:r w:rsidR="00957456">
        <w:t>Заявок на данный лот не представлено</w:t>
      </w:r>
      <w:r w:rsidR="00C315C5">
        <w:t>.</w:t>
      </w:r>
    </w:p>
    <w:p w:rsidR="00DD595D" w:rsidRPr="0009075C" w:rsidRDefault="00DD595D" w:rsidP="00DD595D">
      <w:pPr>
        <w:jc w:val="both"/>
      </w:pPr>
      <w:r>
        <w:t>8</w:t>
      </w:r>
      <w:r w:rsidRPr="0009075C">
        <w:t>.</w:t>
      </w:r>
      <w:r>
        <w:t>35</w:t>
      </w:r>
      <w:r w:rsidRPr="0009075C">
        <w:t>.2. Признать аукцион несостоявшимся.</w:t>
      </w:r>
    </w:p>
    <w:p w:rsidR="00E062F6" w:rsidRPr="00E062F6" w:rsidRDefault="00E062F6" w:rsidP="00E37137">
      <w:pPr>
        <w:spacing w:after="120"/>
        <w:rPr>
          <w:b/>
          <w:i/>
          <w:sz w:val="16"/>
          <w:szCs w:val="16"/>
        </w:rPr>
      </w:pPr>
    </w:p>
    <w:p w:rsidR="005C5CDF" w:rsidRPr="008B1E66" w:rsidRDefault="00783B3A"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D92FAD" w:rsidRPr="00324E67" w:rsidTr="009662A6">
        <w:trPr>
          <w:trHeight w:val="555"/>
        </w:trPr>
        <w:tc>
          <w:tcPr>
            <w:tcW w:w="2235" w:type="dxa"/>
            <w:vAlign w:val="bottom"/>
          </w:tcPr>
          <w:p w:rsidR="00D92FAD" w:rsidRPr="00324E67" w:rsidRDefault="00B90EE3" w:rsidP="004E1246">
            <w:proofErr w:type="spellStart"/>
            <w:r>
              <w:t>Яхонтова</w:t>
            </w:r>
            <w:proofErr w:type="spellEnd"/>
            <w:r>
              <w:t xml:space="preserve">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9568F7">
        <w:t>1</w:t>
      </w:r>
      <w:r w:rsidR="00E062F6">
        <w:t>8</w:t>
      </w:r>
      <w:r w:rsidRPr="00E21A89">
        <w:t xml:space="preserve">» </w:t>
      </w:r>
      <w:r w:rsidR="00E062F6">
        <w:t>июня</w:t>
      </w:r>
      <w:r w:rsidRPr="00E21A89">
        <w:t xml:space="preserve"> 20</w:t>
      </w:r>
      <w:r w:rsidR="00380599">
        <w:t>2</w:t>
      </w:r>
      <w:r w:rsidR="005608CA">
        <w:t>1</w:t>
      </w:r>
      <w:r w:rsidRPr="00E21A89">
        <w:t xml:space="preserve"> г. № </w:t>
      </w:r>
      <w:r w:rsidR="00E37137">
        <w:t>1</w:t>
      </w:r>
      <w:r w:rsidR="009568F7">
        <w:t>2</w:t>
      </w:r>
      <w:r w:rsidR="00E062F6">
        <w:t>4</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E90B8F" w:rsidRDefault="00E062F6" w:rsidP="006D5EAD">
            <w:pPr>
              <w:rPr>
                <w:lang w:eastAsia="en-US"/>
              </w:rPr>
            </w:pPr>
            <w:r>
              <w:rPr>
                <w:lang w:eastAsia="en-US"/>
              </w:rPr>
              <w:t>03</w:t>
            </w:r>
            <w:r w:rsidR="001408F9" w:rsidRPr="00E90B8F">
              <w:rPr>
                <w:lang w:eastAsia="en-US"/>
              </w:rPr>
              <w:t>.0</w:t>
            </w:r>
            <w:r>
              <w:rPr>
                <w:lang w:eastAsia="en-US"/>
              </w:rPr>
              <w:t>6</w:t>
            </w:r>
            <w:r w:rsidR="001408F9" w:rsidRPr="00E90B8F">
              <w:rPr>
                <w:lang w:eastAsia="en-US"/>
              </w:rPr>
              <w:t>.2021</w:t>
            </w:r>
          </w:p>
          <w:p w:rsidR="001408F9" w:rsidRPr="00E90B8F" w:rsidRDefault="00E90B8F" w:rsidP="00E062F6">
            <w:pPr>
              <w:rPr>
                <w:lang w:eastAsia="en-US"/>
              </w:rPr>
            </w:pPr>
            <w:r w:rsidRPr="00E90B8F">
              <w:rPr>
                <w:lang w:eastAsia="en-US"/>
              </w:rPr>
              <w:t>1</w:t>
            </w:r>
            <w:r w:rsidR="00E062F6">
              <w:rPr>
                <w:lang w:eastAsia="en-US"/>
              </w:rPr>
              <w:t>1</w:t>
            </w:r>
            <w:r w:rsidR="001408F9" w:rsidRPr="00E90B8F">
              <w:rPr>
                <w:lang w:eastAsia="en-US"/>
              </w:rPr>
              <w:t>-</w:t>
            </w:r>
            <w:r w:rsidR="00E062F6">
              <w:rPr>
                <w:lang w:eastAsia="en-US"/>
              </w:rPr>
              <w:t>3</w:t>
            </w:r>
            <w:r w:rsidR="001408F9" w:rsidRPr="00E90B8F">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E90B8F" w:rsidRDefault="001408F9" w:rsidP="00E062F6">
            <w:pPr>
              <w:jc w:val="both"/>
            </w:pPr>
            <w:r w:rsidRPr="00E90B8F">
              <w:t>ООО «</w:t>
            </w:r>
            <w:proofErr w:type="spellStart"/>
            <w:r w:rsidR="00E062F6">
              <w:t>СильверТойз</w:t>
            </w:r>
            <w:proofErr w:type="spellEnd"/>
            <w:r w:rsidRPr="00E90B8F">
              <w:t>»</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E90B8F" w:rsidRDefault="00E90B8F" w:rsidP="00E062F6">
            <w:pPr>
              <w:jc w:val="center"/>
              <w:rPr>
                <w:lang w:eastAsia="en-US"/>
              </w:rPr>
            </w:pPr>
            <w:r w:rsidRPr="00E90B8F">
              <w:rPr>
                <w:lang w:eastAsia="en-US"/>
              </w:rPr>
              <w:t>1</w:t>
            </w:r>
            <w:r w:rsidR="00E062F6">
              <w:rPr>
                <w:lang w:eastAsia="en-US"/>
              </w:rPr>
              <w:t>52</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E90B8F" w:rsidRDefault="00E062F6" w:rsidP="00757D90">
            <w:pPr>
              <w:ind w:right="-79"/>
              <w:rPr>
                <w:lang w:eastAsia="en-US"/>
              </w:rPr>
            </w:pPr>
            <w:proofErr w:type="spellStart"/>
            <w:r>
              <w:rPr>
                <w:lang w:eastAsia="en-US"/>
              </w:rPr>
              <w:t>Бурыкина</w:t>
            </w:r>
            <w:proofErr w:type="spellEnd"/>
            <w:r>
              <w:rPr>
                <w:lang w:eastAsia="en-US"/>
              </w:rPr>
              <w:t xml:space="preserve"> Г.В.</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E90B8F" w:rsidRDefault="00F07C7C" w:rsidP="00E84C5A">
            <w:pPr>
              <w:ind w:right="-56"/>
              <w:rPr>
                <w:i/>
                <w:lang w:val="en-US" w:eastAsia="en-US"/>
              </w:rPr>
            </w:pPr>
            <w:r w:rsidRPr="00E90B8F">
              <w:rPr>
                <w:i/>
                <w:lang w:eastAsia="en-US"/>
              </w:rPr>
              <w:t>подпись</w:t>
            </w:r>
          </w:p>
        </w:tc>
      </w:tr>
      <w:tr w:rsidR="001408F9" w:rsidTr="003248DA">
        <w:tc>
          <w:tcPr>
            <w:tcW w:w="540" w:type="dxa"/>
            <w:tcBorders>
              <w:top w:val="single" w:sz="4" w:space="0" w:color="auto"/>
              <w:left w:val="single" w:sz="4" w:space="0" w:color="auto"/>
              <w:bottom w:val="single" w:sz="4" w:space="0" w:color="auto"/>
              <w:right w:val="single" w:sz="4" w:space="0" w:color="auto"/>
            </w:tcBorders>
            <w:vAlign w:val="center"/>
          </w:tcPr>
          <w:p w:rsidR="001408F9" w:rsidRPr="0063361A" w:rsidRDefault="001408F9" w:rsidP="001408F9">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1408F9" w:rsidRDefault="001B402D" w:rsidP="00E90B8F">
            <w:pPr>
              <w:rPr>
                <w:lang w:eastAsia="en-US"/>
              </w:rPr>
            </w:pPr>
            <w:r>
              <w:rPr>
                <w:lang w:eastAsia="en-US"/>
              </w:rPr>
              <w:t>11.06.2021</w:t>
            </w:r>
          </w:p>
          <w:p w:rsidR="001B402D" w:rsidRPr="00E90B8F" w:rsidRDefault="001B402D" w:rsidP="00E90B8F">
            <w:pPr>
              <w:rPr>
                <w:lang w:eastAsia="en-US"/>
              </w:rPr>
            </w:pPr>
            <w:r>
              <w:rPr>
                <w:lang w:eastAsia="en-US"/>
              </w:rPr>
              <w:t>09-10</w:t>
            </w:r>
          </w:p>
        </w:tc>
        <w:tc>
          <w:tcPr>
            <w:tcW w:w="3402" w:type="dxa"/>
            <w:tcBorders>
              <w:top w:val="single" w:sz="4" w:space="0" w:color="auto"/>
              <w:left w:val="single" w:sz="4" w:space="0" w:color="auto"/>
              <w:bottom w:val="single" w:sz="4" w:space="0" w:color="auto"/>
              <w:right w:val="single" w:sz="4" w:space="0" w:color="auto"/>
            </w:tcBorders>
            <w:vAlign w:val="center"/>
          </w:tcPr>
          <w:p w:rsidR="001408F9" w:rsidRPr="00E90B8F" w:rsidRDefault="001B402D" w:rsidP="00E90B8F">
            <w:pPr>
              <w:jc w:val="both"/>
            </w:pPr>
            <w:r>
              <w:t>ООО «Электрон»</w:t>
            </w:r>
          </w:p>
        </w:tc>
        <w:tc>
          <w:tcPr>
            <w:tcW w:w="1276" w:type="dxa"/>
            <w:tcBorders>
              <w:top w:val="single" w:sz="4" w:space="0" w:color="auto"/>
              <w:left w:val="single" w:sz="4" w:space="0" w:color="auto"/>
              <w:bottom w:val="single" w:sz="4" w:space="0" w:color="auto"/>
              <w:right w:val="single" w:sz="4" w:space="0" w:color="auto"/>
            </w:tcBorders>
            <w:vAlign w:val="center"/>
          </w:tcPr>
          <w:p w:rsidR="001408F9" w:rsidRPr="00E90B8F" w:rsidRDefault="001B402D" w:rsidP="001408F9">
            <w:pPr>
              <w:jc w:val="center"/>
              <w:rPr>
                <w:lang w:eastAsia="en-US"/>
              </w:rPr>
            </w:pPr>
            <w:r>
              <w:rPr>
                <w:lang w:eastAsia="en-US"/>
              </w:rPr>
              <w:t>141</w:t>
            </w:r>
          </w:p>
        </w:tc>
        <w:tc>
          <w:tcPr>
            <w:tcW w:w="2126" w:type="dxa"/>
            <w:tcBorders>
              <w:top w:val="single" w:sz="4" w:space="0" w:color="auto"/>
              <w:left w:val="single" w:sz="4" w:space="0" w:color="auto"/>
              <w:bottom w:val="single" w:sz="4" w:space="0" w:color="auto"/>
              <w:right w:val="single" w:sz="4" w:space="0" w:color="auto"/>
            </w:tcBorders>
            <w:vAlign w:val="center"/>
          </w:tcPr>
          <w:p w:rsidR="001408F9" w:rsidRPr="00E90B8F" w:rsidRDefault="001B402D" w:rsidP="001408F9">
            <w:pPr>
              <w:rPr>
                <w:lang w:eastAsia="en-US"/>
              </w:rPr>
            </w:pPr>
            <w:proofErr w:type="spellStart"/>
            <w:r>
              <w:rPr>
                <w:lang w:eastAsia="en-US"/>
              </w:rPr>
              <w:t>Замилов</w:t>
            </w:r>
            <w:proofErr w:type="spellEnd"/>
            <w:r>
              <w:rPr>
                <w:lang w:eastAsia="en-US"/>
              </w:rPr>
              <w:t xml:space="preserve"> Р.А.</w:t>
            </w:r>
          </w:p>
        </w:tc>
        <w:tc>
          <w:tcPr>
            <w:tcW w:w="1753" w:type="dxa"/>
            <w:tcBorders>
              <w:top w:val="single" w:sz="4" w:space="0" w:color="auto"/>
              <w:left w:val="single" w:sz="4" w:space="0" w:color="auto"/>
              <w:bottom w:val="single" w:sz="4" w:space="0" w:color="auto"/>
              <w:right w:val="single" w:sz="4" w:space="0" w:color="auto"/>
            </w:tcBorders>
            <w:vAlign w:val="center"/>
          </w:tcPr>
          <w:p w:rsidR="001408F9" w:rsidRPr="00E90B8F" w:rsidRDefault="001408F9" w:rsidP="001408F9">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AE2960" w:rsidRDefault="001B402D" w:rsidP="00AE2960">
            <w:pPr>
              <w:rPr>
                <w:lang w:eastAsia="en-US"/>
              </w:rPr>
            </w:pPr>
            <w:r>
              <w:rPr>
                <w:lang w:eastAsia="en-US"/>
              </w:rPr>
              <w:t>16.06.2021</w:t>
            </w:r>
          </w:p>
          <w:p w:rsidR="001B402D" w:rsidRPr="00E90B8F" w:rsidRDefault="001B402D" w:rsidP="001B402D">
            <w:pPr>
              <w:rPr>
                <w:lang w:eastAsia="en-US"/>
              </w:rPr>
            </w:pPr>
            <w:r>
              <w:rPr>
                <w:lang w:eastAsia="en-US"/>
              </w:rPr>
              <w:t>09-30</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jc w:val="both"/>
            </w:pPr>
            <w:r>
              <w:t>ООО «М-Холдинг»</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jc w:val="center"/>
              <w:rPr>
                <w:lang w:eastAsia="en-US"/>
              </w:rPr>
            </w:pPr>
            <w:r>
              <w:rPr>
                <w:lang w:eastAsia="en-US"/>
              </w:rPr>
              <w:t>160</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rPr>
                <w:lang w:eastAsia="en-US"/>
              </w:rPr>
            </w:pPr>
            <w:proofErr w:type="spellStart"/>
            <w:r>
              <w:rPr>
                <w:lang w:eastAsia="en-US"/>
              </w:rPr>
              <w:t>Шорина</w:t>
            </w:r>
            <w:proofErr w:type="spellEnd"/>
            <w:r>
              <w:rPr>
                <w:lang w:eastAsia="en-US"/>
              </w:rPr>
              <w:t xml:space="preserve"> А.М.</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757D90" w:rsidRDefault="001B402D" w:rsidP="00AE2960">
            <w:pPr>
              <w:rPr>
                <w:lang w:eastAsia="en-US"/>
              </w:rPr>
            </w:pPr>
            <w:r>
              <w:rPr>
                <w:lang w:eastAsia="en-US"/>
              </w:rPr>
              <w:t>16.06.2021</w:t>
            </w:r>
          </w:p>
          <w:p w:rsidR="001B402D" w:rsidRPr="00E90B8F" w:rsidRDefault="001B402D" w:rsidP="00AE2960">
            <w:pPr>
              <w:rPr>
                <w:lang w:eastAsia="en-US"/>
              </w:rPr>
            </w:pPr>
            <w:r>
              <w:rPr>
                <w:lang w:eastAsia="en-US"/>
              </w:rPr>
              <w:t>09-35</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jc w:val="both"/>
            </w:pPr>
            <w:r>
              <w:t>ООО «ТД НАЦИОНАЛЬНЫЙ БРЕНД»</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jc w:val="center"/>
              <w:rPr>
                <w:lang w:eastAsia="en-US"/>
              </w:rPr>
            </w:pPr>
            <w:r>
              <w:rPr>
                <w:lang w:eastAsia="en-US"/>
              </w:rPr>
              <w:t>159</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rPr>
                <w:lang w:eastAsia="en-US"/>
              </w:rPr>
            </w:pPr>
            <w:proofErr w:type="spellStart"/>
            <w:r>
              <w:rPr>
                <w:lang w:eastAsia="en-US"/>
              </w:rPr>
              <w:t>Шорина</w:t>
            </w:r>
            <w:proofErr w:type="spellEnd"/>
            <w:r>
              <w:rPr>
                <w:lang w:eastAsia="en-US"/>
              </w:rPr>
              <w:t xml:space="preserve"> А.М.</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9568F7">
        <w:t>1</w:t>
      </w:r>
      <w:r w:rsidR="001B402D">
        <w:t>8</w:t>
      </w:r>
      <w:r w:rsidRPr="00947F73">
        <w:t xml:space="preserve">» </w:t>
      </w:r>
      <w:r w:rsidR="001B402D">
        <w:t>июня</w:t>
      </w:r>
      <w:r w:rsidRPr="00947F73">
        <w:t xml:space="preserve"> 20</w:t>
      </w:r>
      <w:r w:rsidR="00380599">
        <w:t>2</w:t>
      </w:r>
      <w:r w:rsidR="00343557">
        <w:t>1</w:t>
      </w:r>
      <w:r w:rsidRPr="00947F73">
        <w:t xml:space="preserve"> г. № </w:t>
      </w:r>
      <w:r w:rsidR="00E37137">
        <w:t>1</w:t>
      </w:r>
      <w:r w:rsidR="009568F7">
        <w:t>2</w:t>
      </w:r>
      <w:r w:rsidR="001B402D">
        <w:t>4</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8B7148" w:rsidRDefault="00C5269A" w:rsidP="007531C4">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rsidR="00C5269A" w:rsidRPr="0027555B" w:rsidRDefault="002E698B" w:rsidP="001B402D">
            <w:pPr>
              <w:spacing w:after="60"/>
              <w:jc w:val="both"/>
            </w:pPr>
            <w:r w:rsidRPr="00E90B8F">
              <w:t>лот №</w:t>
            </w:r>
            <w:r w:rsidR="00E90B8F" w:rsidRPr="00E90B8F">
              <w:t>1</w:t>
            </w:r>
            <w:r w:rsidR="007531C4">
              <w:t>41</w:t>
            </w:r>
            <w:r w:rsidRPr="00E90B8F">
              <w:t xml:space="preserve"> – </w:t>
            </w:r>
            <w:r w:rsidR="007531C4">
              <w:t>2</w:t>
            </w:r>
            <w:r w:rsidRPr="00E90B8F">
              <w:t xml:space="preserve">0 000 руб.; </w:t>
            </w:r>
            <w:r w:rsidR="00ED19A8" w:rsidRPr="00ED19A8">
              <w:t>лот №1</w:t>
            </w:r>
            <w:r w:rsidR="007531C4">
              <w:t>52</w:t>
            </w:r>
            <w:r w:rsidR="00ED19A8" w:rsidRPr="00ED19A8">
              <w:t xml:space="preserve"> – 10 000 руб</w:t>
            </w:r>
            <w:r w:rsidR="001B402D">
              <w:t>.; лот №159 – 10 000 руб.; лот №160 – 10 000 руб.</w:t>
            </w:r>
            <w:r w:rsidR="001408F9">
              <w:t xml:space="preserve"> </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9568F7">
        <w:t>1</w:t>
      </w:r>
      <w:r w:rsidR="008B7148">
        <w:t>8</w:t>
      </w:r>
      <w:r w:rsidRPr="001F038A">
        <w:t xml:space="preserve">» </w:t>
      </w:r>
      <w:r w:rsidR="008B7148">
        <w:t>июня</w:t>
      </w:r>
      <w:r w:rsidR="00186938">
        <w:t xml:space="preserve"> </w:t>
      </w:r>
      <w:r w:rsidRPr="001F038A">
        <w:t>20</w:t>
      </w:r>
      <w:r w:rsidR="00380599">
        <w:t>2</w:t>
      </w:r>
      <w:r w:rsidR="00343557">
        <w:t>1</w:t>
      </w:r>
      <w:r w:rsidRPr="001F038A">
        <w:t xml:space="preserve"> г. № </w:t>
      </w:r>
      <w:r w:rsidR="00E37137">
        <w:t>1</w:t>
      </w:r>
      <w:r w:rsidR="009568F7">
        <w:t>2</w:t>
      </w:r>
      <w:r w:rsidR="008B7148">
        <w:t>4</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45"/>
        <w:gridCol w:w="11"/>
        <w:gridCol w:w="45"/>
        <w:gridCol w:w="10"/>
        <w:gridCol w:w="1653"/>
        <w:gridCol w:w="8"/>
        <w:gridCol w:w="6"/>
        <w:gridCol w:w="1403"/>
        <w:gridCol w:w="408"/>
        <w:gridCol w:w="19"/>
        <w:gridCol w:w="12"/>
        <w:gridCol w:w="1559"/>
        <w:gridCol w:w="43"/>
        <w:gridCol w:w="21"/>
        <w:gridCol w:w="9"/>
        <w:gridCol w:w="23"/>
        <w:gridCol w:w="14"/>
        <w:gridCol w:w="25"/>
        <w:gridCol w:w="833"/>
        <w:gridCol w:w="113"/>
        <w:gridCol w:w="74"/>
        <w:gridCol w:w="13"/>
        <w:gridCol w:w="19"/>
        <w:gridCol w:w="14"/>
        <w:gridCol w:w="1176"/>
        <w:gridCol w:w="17"/>
        <w:gridCol w:w="14"/>
        <w:gridCol w:w="113"/>
        <w:gridCol w:w="1423"/>
        <w:gridCol w:w="13"/>
        <w:gridCol w:w="9"/>
        <w:gridCol w:w="30"/>
      </w:tblGrid>
      <w:tr w:rsidR="008B7148" w:rsidRPr="00FD7927" w:rsidTr="008B7148">
        <w:trPr>
          <w:gridAfter w:val="2"/>
          <w:wAfter w:w="39" w:type="dxa"/>
          <w:trHeight w:val="1245"/>
          <w:tblHeader/>
        </w:trPr>
        <w:tc>
          <w:tcPr>
            <w:tcW w:w="567" w:type="dxa"/>
          </w:tcPr>
          <w:p w:rsidR="008B7148" w:rsidRPr="00FD7927" w:rsidRDefault="008B7148" w:rsidP="000C496C">
            <w:pPr>
              <w:jc w:val="center"/>
              <w:rPr>
                <w:sz w:val="20"/>
                <w:szCs w:val="20"/>
              </w:rPr>
            </w:pPr>
            <w:r>
              <w:rPr>
                <w:sz w:val="20"/>
                <w:szCs w:val="20"/>
              </w:rPr>
              <w:t>№ п/п</w:t>
            </w:r>
          </w:p>
        </w:tc>
        <w:tc>
          <w:tcPr>
            <w:tcW w:w="1256" w:type="dxa"/>
            <w:gridSpan w:val="2"/>
          </w:tcPr>
          <w:p w:rsidR="008B7148" w:rsidRPr="00FD7927" w:rsidRDefault="008B7148" w:rsidP="000C496C">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2" w:type="dxa"/>
            <w:gridSpan w:val="5"/>
          </w:tcPr>
          <w:p w:rsidR="008B7148" w:rsidRPr="00FD7927" w:rsidRDefault="008B7148" w:rsidP="000C496C">
            <w:pPr>
              <w:jc w:val="center"/>
              <w:rPr>
                <w:sz w:val="20"/>
                <w:szCs w:val="20"/>
              </w:rPr>
            </w:pPr>
            <w:r w:rsidRPr="00FD7927">
              <w:rPr>
                <w:sz w:val="20"/>
                <w:szCs w:val="20"/>
              </w:rPr>
              <w:t>Цель использования недвижимого имущества</w:t>
            </w:r>
          </w:p>
        </w:tc>
        <w:tc>
          <w:tcPr>
            <w:tcW w:w="3465" w:type="dxa"/>
            <w:gridSpan w:val="7"/>
          </w:tcPr>
          <w:p w:rsidR="008B7148" w:rsidRPr="00FD7927" w:rsidRDefault="008B7148" w:rsidP="000C496C">
            <w:pPr>
              <w:jc w:val="center"/>
              <w:rPr>
                <w:sz w:val="20"/>
                <w:szCs w:val="20"/>
              </w:rPr>
            </w:pPr>
          </w:p>
          <w:p w:rsidR="008B7148" w:rsidRPr="00FD7927" w:rsidRDefault="008B7148" w:rsidP="000C496C">
            <w:pPr>
              <w:jc w:val="center"/>
              <w:rPr>
                <w:sz w:val="20"/>
                <w:szCs w:val="20"/>
              </w:rPr>
            </w:pPr>
            <w:r w:rsidRPr="00FD7927">
              <w:rPr>
                <w:sz w:val="20"/>
                <w:szCs w:val="20"/>
              </w:rPr>
              <w:t>Детальное место расположения недвижимого имущества</w:t>
            </w:r>
          </w:p>
        </w:tc>
        <w:tc>
          <w:tcPr>
            <w:tcW w:w="1137" w:type="dxa"/>
            <w:gridSpan w:val="10"/>
          </w:tcPr>
          <w:p w:rsidR="008B7148" w:rsidRPr="00FD7927" w:rsidRDefault="008B7148" w:rsidP="000C496C">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6" w:type="dxa"/>
          </w:tcPr>
          <w:p w:rsidR="008B7148" w:rsidRPr="00FD7927" w:rsidRDefault="008B7148" w:rsidP="000C496C">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80" w:type="dxa"/>
            <w:gridSpan w:val="5"/>
          </w:tcPr>
          <w:p w:rsidR="008B7148" w:rsidRPr="00FD7927" w:rsidRDefault="008B7148" w:rsidP="000C496C">
            <w:pPr>
              <w:jc w:val="center"/>
              <w:rPr>
                <w:sz w:val="20"/>
                <w:szCs w:val="20"/>
              </w:rPr>
            </w:pPr>
            <w:r w:rsidRPr="00FD7927">
              <w:rPr>
                <w:sz w:val="20"/>
                <w:szCs w:val="20"/>
              </w:rPr>
              <w:t>Состояние недвижимого имущества</w:t>
            </w:r>
          </w:p>
        </w:tc>
      </w:tr>
      <w:tr w:rsidR="008B7148" w:rsidRPr="00171B6E" w:rsidTr="008B7148">
        <w:trPr>
          <w:gridAfter w:val="2"/>
          <w:wAfter w:w="39" w:type="dxa"/>
        </w:trPr>
        <w:tc>
          <w:tcPr>
            <w:tcW w:w="567" w:type="dxa"/>
            <w:vMerge w:val="restart"/>
          </w:tcPr>
          <w:p w:rsidR="008B7148" w:rsidRPr="00DA09AA" w:rsidRDefault="008B7148" w:rsidP="000C496C">
            <w:pPr>
              <w:jc w:val="center"/>
              <w:rPr>
                <w:sz w:val="20"/>
                <w:szCs w:val="20"/>
              </w:rPr>
            </w:pPr>
            <w:r>
              <w:rPr>
                <w:sz w:val="20"/>
                <w:szCs w:val="20"/>
              </w:rPr>
              <w:t>1</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8E5B6F">
              <w:rPr>
                <w:b/>
                <w:sz w:val="20"/>
                <w:szCs w:val="20"/>
              </w:rPr>
              <w:t xml:space="preserve">Лот № </w:t>
            </w:r>
            <w:r w:rsidRPr="007E26B0">
              <w:rPr>
                <w:b/>
                <w:sz w:val="20"/>
                <w:szCs w:val="20"/>
              </w:rPr>
              <w:t>141</w:t>
            </w:r>
          </w:p>
          <w:p w:rsidR="008B7148" w:rsidRPr="00521BD3" w:rsidRDefault="008B7148" w:rsidP="000C496C">
            <w:pPr>
              <w:jc w:val="center"/>
              <w:rPr>
                <w:b/>
                <w:sz w:val="20"/>
                <w:szCs w:val="20"/>
              </w:rPr>
            </w:pPr>
            <w:r>
              <w:rPr>
                <w:b/>
                <w:sz w:val="20"/>
                <w:szCs w:val="20"/>
              </w:rPr>
              <w:t xml:space="preserve">127287, г. Москва, ул. </w:t>
            </w:r>
            <w:proofErr w:type="spellStart"/>
            <w:r>
              <w:rPr>
                <w:b/>
                <w:sz w:val="20"/>
                <w:szCs w:val="20"/>
              </w:rPr>
              <w:t>Башиловская</w:t>
            </w:r>
            <w:proofErr w:type="spellEnd"/>
            <w:r>
              <w:rPr>
                <w:b/>
                <w:sz w:val="20"/>
                <w:szCs w:val="20"/>
              </w:rPr>
              <w:t>, д. 24</w:t>
            </w:r>
          </w:p>
          <w:p w:rsidR="008B7148" w:rsidRPr="00171B6E" w:rsidRDefault="008B7148" w:rsidP="000C496C">
            <w:pPr>
              <w:jc w:val="center"/>
              <w:rPr>
                <w:i/>
                <w:sz w:val="20"/>
                <w:szCs w:val="20"/>
              </w:rPr>
            </w:pPr>
            <w:r w:rsidRPr="008174EC">
              <w:rPr>
                <w:sz w:val="20"/>
                <w:szCs w:val="20"/>
              </w:rPr>
              <w:t xml:space="preserve">Срок действия договора на 0 лет 11 месяцев 0 дней </w:t>
            </w:r>
          </w:p>
        </w:tc>
      </w:tr>
      <w:tr w:rsidR="008B7148" w:rsidRPr="00FD7927" w:rsidTr="008B7148">
        <w:trPr>
          <w:gridAfter w:val="2"/>
          <w:wAfter w:w="39" w:type="dxa"/>
        </w:trPr>
        <w:tc>
          <w:tcPr>
            <w:tcW w:w="567" w:type="dxa"/>
            <w:vMerge/>
            <w:vAlign w:val="center"/>
          </w:tcPr>
          <w:p w:rsidR="008B7148" w:rsidRPr="00FD7927" w:rsidRDefault="008B7148" w:rsidP="000C496C">
            <w:pPr>
              <w:rPr>
                <w:sz w:val="20"/>
                <w:szCs w:val="20"/>
              </w:rPr>
            </w:pPr>
          </w:p>
        </w:tc>
        <w:tc>
          <w:tcPr>
            <w:tcW w:w="1256" w:type="dxa"/>
            <w:gridSpan w:val="2"/>
          </w:tcPr>
          <w:p w:rsidR="008B7148" w:rsidRPr="00FD7927" w:rsidRDefault="008B7148" w:rsidP="000C496C">
            <w:pPr>
              <w:rPr>
                <w:sz w:val="20"/>
                <w:szCs w:val="20"/>
              </w:rPr>
            </w:pPr>
            <w:r>
              <w:rPr>
                <w:sz w:val="20"/>
                <w:szCs w:val="20"/>
              </w:rPr>
              <w:t>Нежилые помещения</w:t>
            </w:r>
          </w:p>
        </w:tc>
        <w:tc>
          <w:tcPr>
            <w:tcW w:w="3125" w:type="dxa"/>
            <w:gridSpan w:val="6"/>
          </w:tcPr>
          <w:p w:rsidR="008B7148" w:rsidRPr="00FF6F41" w:rsidRDefault="008B7148" w:rsidP="000C496C">
            <w:pPr>
              <w:pStyle w:val="aff1"/>
              <w:spacing w:after="0" w:line="240" w:lineRule="auto"/>
              <w:ind w:left="45" w:hanging="12"/>
              <w:rPr>
                <w:sz w:val="20"/>
                <w:szCs w:val="20"/>
              </w:rPr>
            </w:pPr>
            <w:r w:rsidRPr="00FF6F41">
              <w:rPr>
                <w:rFonts w:ascii="Times New Roman" w:eastAsia="Times New Roman" w:hAnsi="Times New Roman"/>
                <w:sz w:val="20"/>
                <w:szCs w:val="20"/>
                <w:lang w:eastAsia="ru-RU"/>
              </w:rPr>
              <w:t>П</w:t>
            </w:r>
            <w:r>
              <w:rPr>
                <w:rFonts w:ascii="Times New Roman" w:eastAsia="Times New Roman" w:hAnsi="Times New Roman"/>
                <w:sz w:val="20"/>
                <w:szCs w:val="20"/>
                <w:lang w:eastAsia="ru-RU"/>
              </w:rPr>
              <w:t xml:space="preserve">омещение свободного </w:t>
            </w:r>
            <w:r w:rsidRPr="00FF6F41">
              <w:rPr>
                <w:rFonts w:ascii="Times New Roman" w:eastAsia="Times New Roman" w:hAnsi="Times New Roman"/>
                <w:sz w:val="20"/>
                <w:szCs w:val="20"/>
                <w:lang w:eastAsia="ru-RU"/>
              </w:rPr>
              <w:t>назначения</w:t>
            </w:r>
            <w:r>
              <w:rPr>
                <w:rFonts w:ascii="Times New Roman" w:eastAsia="Times New Roman" w:hAnsi="Times New Roman"/>
                <w:sz w:val="20"/>
                <w:szCs w:val="20"/>
                <w:lang w:eastAsia="ru-RU"/>
              </w:rPr>
              <w:t xml:space="preserve"> </w:t>
            </w:r>
            <w:r w:rsidRPr="00FF6F41">
              <w:rPr>
                <w:rFonts w:ascii="Times New Roman" w:eastAsia="Times New Roman" w:hAnsi="Times New Roman"/>
                <w:sz w:val="20"/>
                <w:szCs w:val="20"/>
                <w:lang w:eastAsia="ru-RU"/>
              </w:rPr>
              <w:t>(торговое, офисное, реализация услуг, производственно-складское, выставочный зал, пункт выдачи)</w:t>
            </w:r>
          </w:p>
        </w:tc>
        <w:tc>
          <w:tcPr>
            <w:tcW w:w="2071" w:type="dxa"/>
            <w:gridSpan w:val="7"/>
          </w:tcPr>
          <w:p w:rsidR="008B7148" w:rsidRPr="00956FF8" w:rsidRDefault="008B7148" w:rsidP="000C496C">
            <w:pPr>
              <w:ind w:right="91"/>
              <w:rPr>
                <w:sz w:val="20"/>
                <w:szCs w:val="20"/>
              </w:rPr>
            </w:pPr>
            <w:r>
              <w:rPr>
                <w:sz w:val="20"/>
                <w:szCs w:val="20"/>
              </w:rPr>
              <w:t xml:space="preserve">Строение 5, </w:t>
            </w:r>
            <w:r w:rsidRPr="00F23388">
              <w:rPr>
                <w:sz w:val="20"/>
                <w:szCs w:val="20"/>
              </w:rPr>
              <w:t xml:space="preserve">помещение I, этаж </w:t>
            </w:r>
            <w:r>
              <w:rPr>
                <w:sz w:val="20"/>
                <w:szCs w:val="20"/>
              </w:rPr>
              <w:t>1</w:t>
            </w:r>
            <w:r w:rsidRPr="00F23388">
              <w:rPr>
                <w:sz w:val="20"/>
                <w:szCs w:val="20"/>
              </w:rPr>
              <w:t xml:space="preserve">, комнаты №№ </w:t>
            </w:r>
            <w:r>
              <w:rPr>
                <w:sz w:val="20"/>
                <w:szCs w:val="20"/>
              </w:rPr>
              <w:t>1-</w:t>
            </w:r>
            <w:r w:rsidRPr="00F23388">
              <w:rPr>
                <w:sz w:val="20"/>
                <w:szCs w:val="20"/>
              </w:rPr>
              <w:t>4</w:t>
            </w:r>
          </w:p>
        </w:tc>
        <w:tc>
          <w:tcPr>
            <w:tcW w:w="895" w:type="dxa"/>
            <w:gridSpan w:val="4"/>
          </w:tcPr>
          <w:p w:rsidR="008B7148" w:rsidRPr="00DF4B37" w:rsidRDefault="008B7148" w:rsidP="000C496C">
            <w:pPr>
              <w:ind w:left="-43"/>
              <w:jc w:val="center"/>
              <w:rPr>
                <w:b/>
                <w:sz w:val="20"/>
                <w:szCs w:val="20"/>
              </w:rPr>
            </w:pPr>
            <w:r>
              <w:rPr>
                <w:b/>
                <w:sz w:val="20"/>
                <w:szCs w:val="20"/>
              </w:rPr>
              <w:t>117,50</w:t>
            </w:r>
          </w:p>
        </w:tc>
        <w:tc>
          <w:tcPr>
            <w:tcW w:w="1553" w:type="dxa"/>
            <w:gridSpan w:val="9"/>
          </w:tcPr>
          <w:p w:rsidR="008B7148" w:rsidRPr="00FC2D49" w:rsidRDefault="008B7148" w:rsidP="000C496C">
            <w:pPr>
              <w:jc w:val="center"/>
              <w:rPr>
                <w:b/>
                <w:sz w:val="20"/>
                <w:szCs w:val="20"/>
              </w:rPr>
            </w:pPr>
            <w:r w:rsidRPr="00FC2D49">
              <w:rPr>
                <w:b/>
                <w:sz w:val="20"/>
                <w:szCs w:val="20"/>
              </w:rPr>
              <w:t>7 </w:t>
            </w:r>
            <w:r>
              <w:rPr>
                <w:b/>
                <w:sz w:val="20"/>
                <w:szCs w:val="20"/>
              </w:rPr>
              <w:t>5</w:t>
            </w:r>
            <w:r w:rsidRPr="00FC2D49">
              <w:rPr>
                <w:b/>
                <w:sz w:val="20"/>
                <w:szCs w:val="20"/>
              </w:rPr>
              <w:t>00,00</w:t>
            </w:r>
          </w:p>
        </w:tc>
        <w:tc>
          <w:tcPr>
            <w:tcW w:w="1436" w:type="dxa"/>
            <w:gridSpan w:val="2"/>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vAlign w:val="center"/>
          </w:tcPr>
          <w:p w:rsidR="008B7148" w:rsidRPr="00FD7927" w:rsidRDefault="008B7148" w:rsidP="000C496C">
            <w:pPr>
              <w:rPr>
                <w:b/>
                <w:sz w:val="20"/>
                <w:szCs w:val="20"/>
              </w:rPr>
            </w:pPr>
          </w:p>
        </w:tc>
        <w:tc>
          <w:tcPr>
            <w:tcW w:w="6452" w:type="dxa"/>
            <w:gridSpan w:val="15"/>
          </w:tcPr>
          <w:p w:rsidR="008B7148" w:rsidRPr="00DC3DE2" w:rsidRDefault="008B7148" w:rsidP="000C496C">
            <w:pPr>
              <w:rPr>
                <w:b/>
                <w:sz w:val="20"/>
                <w:szCs w:val="20"/>
                <w:lang w:val="en-US"/>
              </w:rPr>
            </w:pPr>
            <w:r w:rsidRPr="00FD7927">
              <w:rPr>
                <w:b/>
                <w:sz w:val="20"/>
                <w:szCs w:val="20"/>
              </w:rPr>
              <w:t>Итого по лоту №</w:t>
            </w:r>
            <w:r>
              <w:rPr>
                <w:b/>
                <w:sz w:val="20"/>
                <w:szCs w:val="20"/>
              </w:rPr>
              <w:t xml:space="preserve"> </w:t>
            </w:r>
            <w:r>
              <w:rPr>
                <w:b/>
                <w:sz w:val="20"/>
                <w:szCs w:val="20"/>
                <w:lang w:val="en-US"/>
              </w:rPr>
              <w:t>141</w:t>
            </w:r>
          </w:p>
        </w:tc>
        <w:tc>
          <w:tcPr>
            <w:tcW w:w="895" w:type="dxa"/>
            <w:gridSpan w:val="4"/>
          </w:tcPr>
          <w:p w:rsidR="008B7148" w:rsidRPr="00FD7927" w:rsidRDefault="008B7148" w:rsidP="000C496C">
            <w:pPr>
              <w:jc w:val="right"/>
              <w:rPr>
                <w:b/>
                <w:sz w:val="20"/>
                <w:szCs w:val="20"/>
              </w:rPr>
            </w:pPr>
          </w:p>
        </w:tc>
        <w:tc>
          <w:tcPr>
            <w:tcW w:w="1553" w:type="dxa"/>
            <w:gridSpan w:val="9"/>
          </w:tcPr>
          <w:p w:rsidR="008B7148" w:rsidRPr="00FD7927" w:rsidRDefault="008B7148" w:rsidP="000C496C">
            <w:pPr>
              <w:rPr>
                <w:b/>
                <w:sz w:val="20"/>
                <w:szCs w:val="20"/>
              </w:rPr>
            </w:pPr>
          </w:p>
        </w:tc>
        <w:tc>
          <w:tcPr>
            <w:tcW w:w="1436" w:type="dxa"/>
            <w:gridSpan w:val="2"/>
          </w:tcPr>
          <w:p w:rsidR="008B7148" w:rsidRPr="00FD7927" w:rsidRDefault="008B7148" w:rsidP="000C496C">
            <w:pPr>
              <w:rPr>
                <w:b/>
                <w:sz w:val="20"/>
                <w:szCs w:val="20"/>
              </w:rPr>
            </w:pPr>
          </w:p>
        </w:tc>
      </w:tr>
      <w:tr w:rsidR="008B7148" w:rsidRPr="00DF4B37" w:rsidTr="008B7148">
        <w:trPr>
          <w:gridAfter w:val="2"/>
          <w:wAfter w:w="39" w:type="dxa"/>
        </w:trPr>
        <w:tc>
          <w:tcPr>
            <w:tcW w:w="567" w:type="dxa"/>
            <w:vMerge/>
            <w:vAlign w:val="center"/>
          </w:tcPr>
          <w:p w:rsidR="008B7148" w:rsidRPr="00FD7927" w:rsidRDefault="008B7148" w:rsidP="000C496C">
            <w:pPr>
              <w:rPr>
                <w:b/>
                <w:sz w:val="20"/>
                <w:szCs w:val="20"/>
              </w:rPr>
            </w:pPr>
          </w:p>
        </w:tc>
        <w:tc>
          <w:tcPr>
            <w:tcW w:w="6452" w:type="dxa"/>
            <w:gridSpan w:val="15"/>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84" w:type="dxa"/>
            <w:gridSpan w:val="15"/>
          </w:tcPr>
          <w:p w:rsidR="008B7148" w:rsidRPr="00DF4B37" w:rsidRDefault="008B7148" w:rsidP="000C496C">
            <w:pPr>
              <w:jc w:val="right"/>
              <w:rPr>
                <w:b/>
                <w:sz w:val="20"/>
                <w:szCs w:val="20"/>
              </w:rPr>
            </w:pPr>
            <w:r>
              <w:rPr>
                <w:b/>
                <w:sz w:val="20"/>
                <w:szCs w:val="20"/>
              </w:rPr>
              <w:t>117,50</w:t>
            </w:r>
          </w:p>
        </w:tc>
      </w:tr>
      <w:tr w:rsidR="008B7148" w:rsidRPr="00DF4B37" w:rsidTr="008B7148">
        <w:trPr>
          <w:gridAfter w:val="2"/>
          <w:wAfter w:w="39" w:type="dxa"/>
        </w:trPr>
        <w:tc>
          <w:tcPr>
            <w:tcW w:w="567" w:type="dxa"/>
            <w:vMerge/>
            <w:vAlign w:val="center"/>
          </w:tcPr>
          <w:p w:rsidR="008B7148" w:rsidRPr="00FD7927" w:rsidRDefault="008B7148" w:rsidP="000C496C">
            <w:pPr>
              <w:rPr>
                <w:b/>
                <w:sz w:val="20"/>
                <w:szCs w:val="20"/>
              </w:rPr>
            </w:pPr>
          </w:p>
        </w:tc>
        <w:tc>
          <w:tcPr>
            <w:tcW w:w="6452" w:type="dxa"/>
            <w:gridSpan w:val="15"/>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4" w:type="dxa"/>
            <w:gridSpan w:val="15"/>
            <w:vAlign w:val="center"/>
          </w:tcPr>
          <w:p w:rsidR="008B7148" w:rsidRPr="00DF4B37" w:rsidRDefault="008B7148" w:rsidP="000C496C">
            <w:pPr>
              <w:jc w:val="right"/>
              <w:rPr>
                <w:b/>
                <w:sz w:val="20"/>
                <w:szCs w:val="20"/>
              </w:rPr>
            </w:pPr>
            <w:r>
              <w:rPr>
                <w:b/>
                <w:sz w:val="20"/>
                <w:szCs w:val="20"/>
              </w:rPr>
              <w:t>881 250</w:t>
            </w:r>
            <w:r w:rsidRPr="00AF4953">
              <w:rPr>
                <w:b/>
                <w:sz w:val="20"/>
                <w:szCs w:val="20"/>
              </w:rPr>
              <w:t>,00</w:t>
            </w:r>
          </w:p>
        </w:tc>
      </w:tr>
      <w:tr w:rsidR="008B7148" w:rsidRPr="00895520" w:rsidTr="008B7148">
        <w:trPr>
          <w:gridAfter w:val="2"/>
          <w:wAfter w:w="39" w:type="dxa"/>
        </w:trPr>
        <w:tc>
          <w:tcPr>
            <w:tcW w:w="567" w:type="dxa"/>
            <w:vMerge/>
            <w:vAlign w:val="center"/>
          </w:tcPr>
          <w:p w:rsidR="008B7148" w:rsidRPr="00FD7927" w:rsidRDefault="008B7148" w:rsidP="000C496C">
            <w:pPr>
              <w:rPr>
                <w:sz w:val="20"/>
                <w:szCs w:val="20"/>
              </w:rPr>
            </w:pPr>
          </w:p>
        </w:tc>
        <w:tc>
          <w:tcPr>
            <w:tcW w:w="6452" w:type="dxa"/>
            <w:gridSpan w:val="15"/>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84" w:type="dxa"/>
            <w:gridSpan w:val="15"/>
          </w:tcPr>
          <w:p w:rsidR="008B7148" w:rsidRPr="00895520" w:rsidRDefault="008B7148" w:rsidP="000C496C">
            <w:pPr>
              <w:rPr>
                <w:color w:val="000000"/>
                <w:sz w:val="20"/>
                <w:szCs w:val="20"/>
                <w:u w:val="single"/>
              </w:rPr>
            </w:pPr>
            <w:r w:rsidRPr="00895520">
              <w:rPr>
                <w:color w:val="000000"/>
                <w:sz w:val="20"/>
                <w:szCs w:val="20"/>
              </w:rPr>
              <w:t xml:space="preserve">Нежилое здание (складское, 1-этажное), стены – кирпичные, степень </w:t>
            </w:r>
            <w:proofErr w:type="gramStart"/>
            <w:r w:rsidRPr="00895520">
              <w:rPr>
                <w:color w:val="000000"/>
                <w:sz w:val="20"/>
                <w:szCs w:val="20"/>
              </w:rPr>
              <w:t>технического  обустройства</w:t>
            </w:r>
            <w:proofErr w:type="gramEnd"/>
            <w:r w:rsidRPr="00895520">
              <w:rPr>
                <w:color w:val="000000"/>
                <w:sz w:val="20"/>
                <w:szCs w:val="20"/>
              </w:rPr>
              <w:t xml:space="preserve"> – </w:t>
            </w:r>
            <w:r>
              <w:rPr>
                <w:color w:val="000000"/>
                <w:sz w:val="20"/>
                <w:szCs w:val="20"/>
              </w:rPr>
              <w:t>электричество, отопление</w:t>
            </w:r>
            <w:r w:rsidRPr="00895520">
              <w:rPr>
                <w:color w:val="000000"/>
                <w:sz w:val="20"/>
                <w:szCs w:val="20"/>
              </w:rPr>
              <w:t xml:space="preserve">. </w:t>
            </w:r>
          </w:p>
        </w:tc>
      </w:tr>
      <w:tr w:rsidR="008B7148" w:rsidRPr="006559B6" w:rsidTr="008B7148">
        <w:trPr>
          <w:gridAfter w:val="2"/>
          <w:wAfter w:w="39" w:type="dxa"/>
        </w:trPr>
        <w:tc>
          <w:tcPr>
            <w:tcW w:w="567" w:type="dxa"/>
            <w:vMerge/>
            <w:vAlign w:val="center"/>
          </w:tcPr>
          <w:p w:rsidR="008B7148" w:rsidRPr="00FD7927" w:rsidRDefault="008B7148" w:rsidP="000C496C">
            <w:pPr>
              <w:rPr>
                <w:sz w:val="20"/>
                <w:szCs w:val="20"/>
              </w:rPr>
            </w:pPr>
          </w:p>
        </w:tc>
        <w:tc>
          <w:tcPr>
            <w:tcW w:w="6452" w:type="dxa"/>
            <w:gridSpan w:val="15"/>
          </w:tcPr>
          <w:p w:rsidR="008B7148" w:rsidRPr="00F040A1" w:rsidRDefault="008B7148" w:rsidP="000C496C">
            <w:pPr>
              <w:rPr>
                <w:sz w:val="20"/>
                <w:szCs w:val="20"/>
              </w:rPr>
            </w:pPr>
            <w:r w:rsidRPr="00F040A1">
              <w:rPr>
                <w:b/>
                <w:sz w:val="20"/>
                <w:szCs w:val="20"/>
              </w:rPr>
              <w:t xml:space="preserve">Обеспечение заявки на участие в аукционе по лоту № </w:t>
            </w:r>
            <w:r w:rsidRPr="00710ADA">
              <w:rPr>
                <w:b/>
                <w:sz w:val="20"/>
                <w:szCs w:val="20"/>
              </w:rPr>
              <w:t>141</w:t>
            </w:r>
            <w:r w:rsidRPr="00F040A1">
              <w:rPr>
                <w:b/>
                <w:sz w:val="20"/>
                <w:szCs w:val="20"/>
              </w:rPr>
              <w:t>, руб.</w:t>
            </w:r>
          </w:p>
        </w:tc>
        <w:tc>
          <w:tcPr>
            <w:tcW w:w="3884" w:type="dxa"/>
            <w:gridSpan w:val="15"/>
          </w:tcPr>
          <w:p w:rsidR="008B7148" w:rsidRPr="006559B6" w:rsidRDefault="008B7148" w:rsidP="000C496C">
            <w:pPr>
              <w:jc w:val="right"/>
              <w:rPr>
                <w:b/>
                <w:color w:val="000000"/>
                <w:sz w:val="20"/>
                <w:szCs w:val="20"/>
              </w:rPr>
            </w:pPr>
            <w:r>
              <w:rPr>
                <w:b/>
                <w:color w:val="000000"/>
                <w:sz w:val="20"/>
                <w:szCs w:val="20"/>
              </w:rPr>
              <w:t>2</w:t>
            </w:r>
            <w:r w:rsidRPr="006559B6">
              <w:rPr>
                <w:b/>
                <w:color w:val="000000"/>
                <w:sz w:val="20"/>
                <w:szCs w:val="20"/>
              </w:rPr>
              <w:t>0 000,00</w:t>
            </w:r>
          </w:p>
        </w:tc>
      </w:tr>
      <w:tr w:rsidR="008B7148" w:rsidRPr="0087394B" w:rsidTr="008B7148">
        <w:trPr>
          <w:gridAfter w:val="1"/>
          <w:wAfter w:w="30" w:type="dxa"/>
        </w:trPr>
        <w:tc>
          <w:tcPr>
            <w:tcW w:w="567" w:type="dxa"/>
            <w:vMerge w:val="restart"/>
            <w:tcBorders>
              <w:top w:val="single" w:sz="4" w:space="0" w:color="000000"/>
              <w:left w:val="single" w:sz="4" w:space="0" w:color="000000"/>
              <w:right w:val="single" w:sz="4" w:space="0" w:color="000000"/>
            </w:tcBorders>
            <w:hideMark/>
          </w:tcPr>
          <w:p w:rsidR="008B7148" w:rsidRPr="00710ADA" w:rsidRDefault="008B7148" w:rsidP="000C496C">
            <w:pPr>
              <w:jc w:val="center"/>
              <w:rPr>
                <w:sz w:val="20"/>
                <w:szCs w:val="20"/>
                <w:lang w:val="en-US"/>
              </w:rPr>
            </w:pPr>
            <w:r>
              <w:rPr>
                <w:sz w:val="20"/>
                <w:szCs w:val="20"/>
                <w:lang w:val="en-US"/>
              </w:rPr>
              <w:t>2</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Pr="00946BEF" w:rsidRDefault="008B7148" w:rsidP="000C496C">
            <w:pPr>
              <w:jc w:val="center"/>
              <w:rPr>
                <w:b/>
                <w:sz w:val="20"/>
                <w:szCs w:val="20"/>
              </w:rPr>
            </w:pPr>
          </w:p>
          <w:p w:rsidR="008B7148" w:rsidRDefault="008B7148" w:rsidP="000C496C">
            <w:pPr>
              <w:jc w:val="center"/>
              <w:rPr>
                <w:b/>
                <w:sz w:val="20"/>
                <w:szCs w:val="20"/>
              </w:rPr>
            </w:pPr>
            <w:r w:rsidRPr="003D0D52">
              <w:rPr>
                <w:b/>
                <w:sz w:val="20"/>
                <w:szCs w:val="20"/>
              </w:rPr>
              <w:t xml:space="preserve">Лот № </w:t>
            </w:r>
            <w:r w:rsidRPr="007E26B0">
              <w:rPr>
                <w:b/>
                <w:sz w:val="20"/>
                <w:szCs w:val="20"/>
              </w:rPr>
              <w:t>142</w:t>
            </w:r>
          </w:p>
          <w:p w:rsidR="008B7148" w:rsidRDefault="008B7148" w:rsidP="000C496C">
            <w:pPr>
              <w:jc w:val="center"/>
              <w:rPr>
                <w:b/>
                <w:sz w:val="20"/>
                <w:szCs w:val="20"/>
              </w:rPr>
            </w:pPr>
            <w:r>
              <w:rPr>
                <w:b/>
                <w:sz w:val="20"/>
                <w:szCs w:val="20"/>
              </w:rPr>
              <w:t>г. Москва, 2-ой Магистральный тупик, д. 7А</w:t>
            </w:r>
          </w:p>
          <w:p w:rsidR="008B7148" w:rsidRPr="003F0A23" w:rsidRDefault="008B7148" w:rsidP="000C496C">
            <w:pPr>
              <w:jc w:val="center"/>
              <w:rPr>
                <w:i/>
                <w:color w:val="1515E9"/>
                <w:sz w:val="20"/>
                <w:szCs w:val="20"/>
              </w:rPr>
            </w:pPr>
            <w:r>
              <w:rPr>
                <w:sz w:val="20"/>
                <w:szCs w:val="20"/>
              </w:rPr>
              <w:t xml:space="preserve">Срок действия договора на 0 лет 11 месяцев 0 дней </w:t>
            </w:r>
          </w:p>
        </w:tc>
      </w:tr>
      <w:tr w:rsidR="008B7148" w:rsidTr="008B7148">
        <w:trPr>
          <w:gridAfter w:val="1"/>
          <w:wAfter w:w="30" w:type="dxa"/>
        </w:trPr>
        <w:tc>
          <w:tcPr>
            <w:tcW w:w="567" w:type="dxa"/>
            <w:vMerge/>
            <w:tcBorders>
              <w:left w:val="single" w:sz="4" w:space="0" w:color="000000"/>
              <w:right w:val="single" w:sz="4" w:space="0" w:color="000000"/>
            </w:tcBorders>
            <w:hideMark/>
          </w:tcPr>
          <w:p w:rsidR="008B7148" w:rsidRDefault="008B7148" w:rsidP="000C496C">
            <w:pPr>
              <w:rPr>
                <w:sz w:val="20"/>
                <w:szCs w:val="20"/>
              </w:rPr>
            </w:pPr>
          </w:p>
        </w:tc>
        <w:tc>
          <w:tcPr>
            <w:tcW w:w="1301" w:type="dxa"/>
            <w:gridSpan w:val="3"/>
            <w:tcBorders>
              <w:top w:val="single" w:sz="4" w:space="0" w:color="000000"/>
              <w:left w:val="single" w:sz="4" w:space="0" w:color="000000"/>
              <w:right w:val="single" w:sz="4" w:space="0" w:color="000000"/>
            </w:tcBorders>
            <w:hideMark/>
          </w:tcPr>
          <w:p w:rsidR="008B7148" w:rsidRDefault="008B7148" w:rsidP="000C496C">
            <w:pPr>
              <w:rPr>
                <w:sz w:val="20"/>
                <w:szCs w:val="20"/>
              </w:rPr>
            </w:pPr>
            <w:r>
              <w:rPr>
                <w:sz w:val="20"/>
                <w:szCs w:val="20"/>
              </w:rPr>
              <w:t>Нежилое помещение</w:t>
            </w:r>
          </w:p>
        </w:tc>
        <w:tc>
          <w:tcPr>
            <w:tcW w:w="1671" w:type="dxa"/>
            <w:gridSpan w:val="3"/>
            <w:tcBorders>
              <w:top w:val="single" w:sz="4" w:space="0" w:color="000000"/>
              <w:left w:val="single" w:sz="4" w:space="0" w:color="000000"/>
              <w:right w:val="single" w:sz="4" w:space="0" w:color="000000"/>
            </w:tcBorders>
          </w:tcPr>
          <w:p w:rsidR="008B7148" w:rsidRPr="00946BEF" w:rsidRDefault="008B7148" w:rsidP="000C496C">
            <w:pPr>
              <w:rPr>
                <w:sz w:val="20"/>
                <w:szCs w:val="20"/>
              </w:rPr>
            </w:pPr>
            <w:r>
              <w:rPr>
                <w:sz w:val="20"/>
                <w:szCs w:val="20"/>
              </w:rPr>
              <w:t>Склад</w:t>
            </w:r>
          </w:p>
        </w:tc>
        <w:tc>
          <w:tcPr>
            <w:tcW w:w="3480" w:type="dxa"/>
            <w:gridSpan w:val="9"/>
            <w:tcBorders>
              <w:top w:val="single" w:sz="4" w:space="0" w:color="000000"/>
              <w:left w:val="single" w:sz="4" w:space="0" w:color="000000"/>
              <w:bottom w:val="single" w:sz="4" w:space="0" w:color="000000"/>
              <w:right w:val="single" w:sz="4" w:space="0" w:color="000000"/>
            </w:tcBorders>
            <w:vAlign w:val="center"/>
          </w:tcPr>
          <w:p w:rsidR="008B7148" w:rsidRPr="005A648C" w:rsidRDefault="008B7148" w:rsidP="000C496C">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Default="008B7148" w:rsidP="000C496C">
            <w:pPr>
              <w:ind w:left="-43"/>
              <w:jc w:val="center"/>
              <w:rPr>
                <w:b/>
                <w:sz w:val="20"/>
                <w:szCs w:val="20"/>
              </w:rPr>
            </w:pPr>
            <w:r>
              <w:rPr>
                <w:b/>
                <w:sz w:val="20"/>
                <w:szCs w:val="20"/>
              </w:rPr>
              <w:t>14,90</w:t>
            </w:r>
          </w:p>
        </w:tc>
        <w:tc>
          <w:tcPr>
            <w:tcW w:w="1207" w:type="dxa"/>
            <w:gridSpan w:val="3"/>
            <w:tcBorders>
              <w:top w:val="single" w:sz="4" w:space="0" w:color="000000"/>
              <w:left w:val="single" w:sz="4" w:space="0" w:color="000000"/>
              <w:right w:val="single" w:sz="4" w:space="0" w:color="000000"/>
            </w:tcBorders>
          </w:tcPr>
          <w:p w:rsidR="008B7148" w:rsidRPr="0065764A" w:rsidRDefault="008B7148" w:rsidP="000C496C">
            <w:pPr>
              <w:jc w:val="center"/>
              <w:rPr>
                <w:b/>
                <w:sz w:val="20"/>
                <w:szCs w:val="20"/>
              </w:rPr>
            </w:pPr>
            <w:r w:rsidRPr="0065764A">
              <w:rPr>
                <w:b/>
                <w:sz w:val="20"/>
                <w:szCs w:val="20"/>
              </w:rPr>
              <w:t>4 000,00</w:t>
            </w:r>
          </w:p>
        </w:tc>
        <w:tc>
          <w:tcPr>
            <w:tcW w:w="1558" w:type="dxa"/>
            <w:gridSpan w:val="4"/>
            <w:tcBorders>
              <w:top w:val="single" w:sz="4" w:space="0" w:color="000000"/>
              <w:left w:val="single" w:sz="4" w:space="0" w:color="000000"/>
              <w:right w:val="single" w:sz="4" w:space="0" w:color="000000"/>
            </w:tcBorders>
            <w:hideMark/>
          </w:tcPr>
          <w:p w:rsidR="008B7148" w:rsidRDefault="008B7148" w:rsidP="000C496C">
            <w:pPr>
              <w:jc w:val="center"/>
              <w:rPr>
                <w:sz w:val="20"/>
                <w:szCs w:val="20"/>
              </w:rPr>
            </w:pPr>
            <w:r>
              <w:rPr>
                <w:sz w:val="20"/>
                <w:szCs w:val="20"/>
              </w:rPr>
              <w:t>хорошее</w:t>
            </w:r>
          </w:p>
        </w:tc>
      </w:tr>
      <w:tr w:rsidR="008B7148" w:rsidTr="008B7148">
        <w:trPr>
          <w:gridAfter w:val="1"/>
          <w:wAfter w:w="30" w:type="dxa"/>
        </w:trPr>
        <w:tc>
          <w:tcPr>
            <w:tcW w:w="567" w:type="dxa"/>
            <w:vMerge/>
            <w:tcBorders>
              <w:left w:val="single" w:sz="4" w:space="0" w:color="000000"/>
              <w:right w:val="single" w:sz="4" w:space="0" w:color="000000"/>
            </w:tcBorders>
            <w:hideMark/>
          </w:tcPr>
          <w:p w:rsidR="008B7148"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710ADA" w:rsidRDefault="008B7148" w:rsidP="000C496C">
            <w:pPr>
              <w:rPr>
                <w:b/>
                <w:sz w:val="20"/>
                <w:szCs w:val="20"/>
                <w:lang w:val="en-US"/>
              </w:rPr>
            </w:pPr>
            <w:r>
              <w:rPr>
                <w:b/>
                <w:sz w:val="20"/>
                <w:szCs w:val="20"/>
              </w:rPr>
              <w:t xml:space="preserve">Итого по лоту № </w:t>
            </w:r>
            <w:r>
              <w:rPr>
                <w:b/>
                <w:sz w:val="20"/>
                <w:szCs w:val="20"/>
                <w:lang w:val="en-US"/>
              </w:rPr>
              <w:t>142</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Default="008B7148" w:rsidP="000C496C">
            <w:pPr>
              <w:jc w:val="right"/>
              <w:rPr>
                <w:b/>
                <w:sz w:val="20"/>
                <w:szCs w:val="20"/>
              </w:rPr>
            </w:pPr>
          </w:p>
        </w:tc>
        <w:tc>
          <w:tcPr>
            <w:tcW w:w="1207" w:type="dxa"/>
            <w:gridSpan w:val="3"/>
            <w:tcBorders>
              <w:top w:val="single" w:sz="4" w:space="0" w:color="000000"/>
              <w:left w:val="single" w:sz="4" w:space="0" w:color="000000"/>
              <w:bottom w:val="single" w:sz="4" w:space="0" w:color="000000"/>
              <w:right w:val="single" w:sz="4" w:space="0" w:color="000000"/>
            </w:tcBorders>
          </w:tcPr>
          <w:p w:rsidR="008B7148" w:rsidRDefault="008B7148" w:rsidP="000C496C">
            <w:pPr>
              <w:rPr>
                <w:b/>
                <w:sz w:val="20"/>
                <w:szCs w:val="20"/>
              </w:rPr>
            </w:pPr>
          </w:p>
        </w:tc>
        <w:tc>
          <w:tcPr>
            <w:tcW w:w="1558" w:type="dxa"/>
            <w:gridSpan w:val="4"/>
            <w:tcBorders>
              <w:top w:val="single" w:sz="4" w:space="0" w:color="000000"/>
              <w:left w:val="single" w:sz="4" w:space="0" w:color="000000"/>
              <w:bottom w:val="single" w:sz="4" w:space="0" w:color="000000"/>
              <w:right w:val="single" w:sz="4" w:space="0" w:color="000000"/>
            </w:tcBorders>
          </w:tcPr>
          <w:p w:rsidR="008B7148" w:rsidRDefault="008B7148" w:rsidP="000C496C">
            <w:pPr>
              <w:rPr>
                <w:b/>
                <w:sz w:val="20"/>
                <w:szCs w:val="20"/>
              </w:rPr>
            </w:pPr>
          </w:p>
        </w:tc>
      </w:tr>
      <w:tr w:rsidR="008B7148" w:rsidTr="008B7148">
        <w:trPr>
          <w:gridAfter w:val="1"/>
          <w:wAfter w:w="30" w:type="dxa"/>
        </w:trPr>
        <w:tc>
          <w:tcPr>
            <w:tcW w:w="567" w:type="dxa"/>
            <w:vMerge/>
            <w:tcBorders>
              <w:left w:val="single" w:sz="4" w:space="0" w:color="000000"/>
              <w:right w:val="single" w:sz="4" w:space="0" w:color="000000"/>
            </w:tcBorders>
            <w:hideMark/>
          </w:tcPr>
          <w:p w:rsidR="008B7148"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Default="008B7148" w:rsidP="000C496C">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Default="008B7148" w:rsidP="000C496C">
            <w:pPr>
              <w:jc w:val="right"/>
              <w:rPr>
                <w:b/>
                <w:sz w:val="20"/>
                <w:szCs w:val="20"/>
              </w:rPr>
            </w:pPr>
            <w:r>
              <w:rPr>
                <w:b/>
                <w:sz w:val="20"/>
                <w:szCs w:val="20"/>
              </w:rPr>
              <w:t>14,90</w:t>
            </w:r>
          </w:p>
        </w:tc>
      </w:tr>
      <w:tr w:rsidR="008B7148" w:rsidTr="008B7148">
        <w:trPr>
          <w:gridAfter w:val="1"/>
          <w:wAfter w:w="30" w:type="dxa"/>
        </w:trPr>
        <w:tc>
          <w:tcPr>
            <w:tcW w:w="567" w:type="dxa"/>
            <w:vMerge/>
            <w:tcBorders>
              <w:left w:val="single" w:sz="4" w:space="0" w:color="000000"/>
              <w:right w:val="single" w:sz="4" w:space="0" w:color="000000"/>
            </w:tcBorders>
            <w:hideMark/>
          </w:tcPr>
          <w:p w:rsidR="008B7148"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Default="008B7148" w:rsidP="000C496C">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8B7148" w:rsidRDefault="008B7148" w:rsidP="000C496C">
            <w:pPr>
              <w:jc w:val="right"/>
              <w:rPr>
                <w:b/>
                <w:sz w:val="20"/>
                <w:szCs w:val="20"/>
              </w:rPr>
            </w:pPr>
            <w:r w:rsidRPr="00F67DD2">
              <w:rPr>
                <w:b/>
                <w:sz w:val="20"/>
                <w:szCs w:val="20"/>
              </w:rPr>
              <w:t>59 600,00</w:t>
            </w:r>
          </w:p>
        </w:tc>
      </w:tr>
      <w:tr w:rsidR="008B7148" w:rsidTr="008B7148">
        <w:trPr>
          <w:gridAfter w:val="1"/>
          <w:wAfter w:w="30" w:type="dxa"/>
        </w:trPr>
        <w:tc>
          <w:tcPr>
            <w:tcW w:w="567" w:type="dxa"/>
            <w:vMerge/>
            <w:tcBorders>
              <w:left w:val="single" w:sz="4" w:space="0" w:color="000000"/>
              <w:right w:val="single" w:sz="4" w:space="0" w:color="000000"/>
            </w:tcBorders>
            <w:hideMark/>
          </w:tcPr>
          <w:p w:rsidR="008B7148"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Default="008B7148" w:rsidP="000C496C">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Default="008B7148" w:rsidP="000C496C">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8B7148" w:rsidRPr="006559B6" w:rsidTr="008B7148">
        <w:trPr>
          <w:gridAfter w:val="1"/>
          <w:wAfter w:w="30" w:type="dxa"/>
        </w:trPr>
        <w:tc>
          <w:tcPr>
            <w:tcW w:w="567" w:type="dxa"/>
            <w:vMerge/>
            <w:tcBorders>
              <w:left w:val="single" w:sz="4" w:space="0" w:color="000000"/>
              <w:right w:val="single" w:sz="4" w:space="0" w:color="000000"/>
            </w:tcBorders>
          </w:tcPr>
          <w:p w:rsidR="008B7148"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tcPr>
          <w:p w:rsidR="008B7148" w:rsidRPr="00F040A1" w:rsidRDefault="008B7148" w:rsidP="000C496C">
            <w:pPr>
              <w:rPr>
                <w:sz w:val="20"/>
                <w:szCs w:val="20"/>
              </w:rPr>
            </w:pPr>
            <w:r w:rsidRPr="00F040A1">
              <w:rPr>
                <w:b/>
                <w:sz w:val="20"/>
                <w:szCs w:val="20"/>
              </w:rPr>
              <w:t xml:space="preserve">Обеспечение заявки на участие в аукционе по лоту № </w:t>
            </w:r>
            <w:r w:rsidRPr="00710ADA">
              <w:rPr>
                <w:b/>
                <w:sz w:val="20"/>
                <w:szCs w:val="20"/>
              </w:rPr>
              <w:t>142</w:t>
            </w:r>
            <w:r w:rsidRPr="00F040A1">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Pr="006559B6" w:rsidRDefault="008B7148" w:rsidP="000C496C">
            <w:pPr>
              <w:jc w:val="right"/>
              <w:rPr>
                <w:b/>
                <w:color w:val="000000"/>
                <w:sz w:val="20"/>
                <w:szCs w:val="20"/>
              </w:rPr>
            </w:pPr>
            <w:r>
              <w:rPr>
                <w:b/>
                <w:color w:val="000000"/>
                <w:sz w:val="20"/>
                <w:szCs w:val="20"/>
                <w:lang w:val="en-US"/>
              </w:rPr>
              <w:t>2</w:t>
            </w:r>
            <w:r w:rsidRPr="006559B6">
              <w:rPr>
                <w:b/>
                <w:color w:val="000000"/>
                <w:sz w:val="20"/>
                <w:szCs w:val="20"/>
              </w:rPr>
              <w:t>0 000,00</w:t>
            </w:r>
          </w:p>
        </w:tc>
      </w:tr>
      <w:tr w:rsidR="008B7148" w:rsidRPr="00DA09AA" w:rsidTr="008B7148">
        <w:trPr>
          <w:gridAfter w:val="1"/>
          <w:wAfter w:w="30" w:type="dxa"/>
        </w:trPr>
        <w:tc>
          <w:tcPr>
            <w:tcW w:w="567" w:type="dxa"/>
            <w:vMerge w:val="restart"/>
            <w:tcBorders>
              <w:top w:val="single" w:sz="4" w:space="0" w:color="000000"/>
              <w:left w:val="single" w:sz="4" w:space="0" w:color="000000"/>
              <w:right w:val="single" w:sz="4" w:space="0" w:color="000000"/>
            </w:tcBorders>
            <w:hideMark/>
          </w:tcPr>
          <w:p w:rsidR="008B7148" w:rsidRPr="00710ADA" w:rsidRDefault="008B7148" w:rsidP="000C496C">
            <w:pPr>
              <w:jc w:val="center"/>
              <w:rPr>
                <w:sz w:val="20"/>
                <w:szCs w:val="20"/>
                <w:lang w:val="en-US"/>
              </w:rPr>
            </w:pPr>
            <w:r>
              <w:rPr>
                <w:sz w:val="20"/>
                <w:szCs w:val="20"/>
                <w:lang w:val="en-US"/>
              </w:rPr>
              <w:t>3</w:t>
            </w:r>
          </w:p>
          <w:p w:rsidR="008B7148" w:rsidRPr="00C60215" w:rsidRDefault="008B7148" w:rsidP="000C496C">
            <w:pPr>
              <w:jc w:val="center"/>
              <w:rPr>
                <w:sz w:val="20"/>
                <w:szCs w:val="20"/>
              </w:rPr>
            </w:pP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center"/>
              <w:rPr>
                <w:b/>
                <w:sz w:val="20"/>
                <w:szCs w:val="20"/>
              </w:rPr>
            </w:pPr>
          </w:p>
          <w:p w:rsidR="008B7148" w:rsidRDefault="008B7148" w:rsidP="000C496C">
            <w:pPr>
              <w:jc w:val="center"/>
              <w:rPr>
                <w:b/>
                <w:sz w:val="20"/>
                <w:szCs w:val="20"/>
              </w:rPr>
            </w:pPr>
            <w:r w:rsidRPr="00DA09AA">
              <w:rPr>
                <w:b/>
                <w:sz w:val="20"/>
                <w:szCs w:val="20"/>
              </w:rPr>
              <w:t xml:space="preserve">Лот № </w:t>
            </w:r>
            <w:r w:rsidRPr="007E26B0">
              <w:rPr>
                <w:b/>
                <w:sz w:val="20"/>
                <w:szCs w:val="20"/>
              </w:rPr>
              <w:t>143</w:t>
            </w:r>
          </w:p>
          <w:p w:rsidR="008B7148" w:rsidRPr="00DA09AA" w:rsidRDefault="008B7148" w:rsidP="000C496C">
            <w:pPr>
              <w:jc w:val="center"/>
              <w:rPr>
                <w:b/>
                <w:sz w:val="20"/>
                <w:szCs w:val="20"/>
              </w:rPr>
            </w:pPr>
            <w:r>
              <w:rPr>
                <w:b/>
                <w:sz w:val="20"/>
                <w:szCs w:val="20"/>
              </w:rPr>
              <w:t>г</w:t>
            </w:r>
            <w:r w:rsidRPr="00DA09AA">
              <w:rPr>
                <w:b/>
                <w:sz w:val="20"/>
                <w:szCs w:val="20"/>
              </w:rPr>
              <w:t>. Москва, 2-ой Магистральный тупик, д. 7А</w:t>
            </w:r>
          </w:p>
          <w:p w:rsidR="008B7148" w:rsidRPr="003F0A23" w:rsidRDefault="008B7148" w:rsidP="000C496C">
            <w:pPr>
              <w:jc w:val="center"/>
              <w:rPr>
                <w:b/>
                <w:color w:val="1515E9"/>
                <w:sz w:val="20"/>
                <w:szCs w:val="20"/>
              </w:rPr>
            </w:pPr>
            <w:r w:rsidRPr="00DA09AA">
              <w:rPr>
                <w:sz w:val="20"/>
                <w:szCs w:val="20"/>
              </w:rPr>
              <w:t xml:space="preserve">Срок действия договора на 0 лет 11 месяцев 0 дней </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1311" w:type="dxa"/>
            <w:gridSpan w:val="4"/>
            <w:tcBorders>
              <w:top w:val="single" w:sz="4" w:space="0" w:color="000000"/>
              <w:left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Нежилое помещение</w:t>
            </w:r>
          </w:p>
        </w:tc>
        <w:tc>
          <w:tcPr>
            <w:tcW w:w="1661" w:type="dxa"/>
            <w:gridSpan w:val="2"/>
            <w:tcBorders>
              <w:top w:val="single" w:sz="4" w:space="0" w:color="000000"/>
              <w:left w:val="single" w:sz="4" w:space="0" w:color="000000"/>
              <w:right w:val="single" w:sz="4" w:space="0" w:color="000000"/>
            </w:tcBorders>
          </w:tcPr>
          <w:p w:rsidR="008B7148" w:rsidRPr="00DA09AA" w:rsidRDefault="008B7148" w:rsidP="000C496C">
            <w:pPr>
              <w:rPr>
                <w:sz w:val="20"/>
                <w:szCs w:val="20"/>
              </w:rPr>
            </w:pPr>
            <w:r w:rsidRPr="00DA09AA">
              <w:rPr>
                <w:sz w:val="20"/>
                <w:szCs w:val="20"/>
              </w:rPr>
              <w:t>Офис</w:t>
            </w:r>
          </w:p>
        </w:tc>
        <w:tc>
          <w:tcPr>
            <w:tcW w:w="3480" w:type="dxa"/>
            <w:gridSpan w:val="9"/>
            <w:tcBorders>
              <w:top w:val="single" w:sz="4" w:space="0" w:color="000000"/>
              <w:left w:val="single" w:sz="4" w:space="0" w:color="000000"/>
              <w:bottom w:val="single" w:sz="4" w:space="0" w:color="000000"/>
              <w:right w:val="single" w:sz="4" w:space="0" w:color="000000"/>
            </w:tcBorders>
            <w:vAlign w:val="center"/>
          </w:tcPr>
          <w:p w:rsidR="008B7148" w:rsidRPr="00DA09AA" w:rsidRDefault="008B7148" w:rsidP="000C496C">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ind w:left="-43"/>
              <w:jc w:val="center"/>
              <w:rPr>
                <w:b/>
                <w:sz w:val="20"/>
                <w:szCs w:val="20"/>
                <w:lang w:val="en-US"/>
              </w:rPr>
            </w:pPr>
            <w:r>
              <w:rPr>
                <w:b/>
                <w:sz w:val="20"/>
                <w:szCs w:val="20"/>
                <w:lang w:val="en-US"/>
              </w:rPr>
              <w:t>13,00</w:t>
            </w:r>
          </w:p>
        </w:tc>
        <w:tc>
          <w:tcPr>
            <w:tcW w:w="1176" w:type="dxa"/>
            <w:tcBorders>
              <w:top w:val="single" w:sz="4" w:space="0" w:color="000000"/>
              <w:left w:val="single" w:sz="4" w:space="0" w:color="000000"/>
              <w:right w:val="single" w:sz="4" w:space="0" w:color="000000"/>
            </w:tcBorders>
          </w:tcPr>
          <w:p w:rsidR="008B7148" w:rsidRPr="00DA09AA" w:rsidRDefault="008B7148" w:rsidP="000C496C">
            <w:pPr>
              <w:jc w:val="center"/>
              <w:rPr>
                <w:b/>
                <w:sz w:val="20"/>
                <w:szCs w:val="20"/>
              </w:rPr>
            </w:pPr>
            <w:r w:rsidRPr="00DA09AA">
              <w:rPr>
                <w:b/>
                <w:sz w:val="20"/>
                <w:szCs w:val="20"/>
              </w:rPr>
              <w:t>8 000,00</w:t>
            </w:r>
          </w:p>
        </w:tc>
        <w:tc>
          <w:tcPr>
            <w:tcW w:w="1589" w:type="dxa"/>
            <w:gridSpan w:val="6"/>
            <w:tcBorders>
              <w:top w:val="single" w:sz="4" w:space="0" w:color="000000"/>
              <w:left w:val="single" w:sz="4" w:space="0" w:color="000000"/>
              <w:right w:val="single" w:sz="4" w:space="0" w:color="000000"/>
            </w:tcBorders>
            <w:hideMark/>
          </w:tcPr>
          <w:p w:rsidR="008B7148" w:rsidRPr="00DA09AA" w:rsidRDefault="008B7148" w:rsidP="000C496C">
            <w:pPr>
              <w:jc w:val="center"/>
              <w:rPr>
                <w:sz w:val="20"/>
                <w:szCs w:val="20"/>
              </w:rPr>
            </w:pPr>
            <w:r w:rsidRPr="00DA09AA">
              <w:rPr>
                <w:sz w:val="20"/>
                <w:szCs w:val="20"/>
              </w:rPr>
              <w:t>хорошее</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710ADA" w:rsidRDefault="008B7148" w:rsidP="000C496C">
            <w:pPr>
              <w:rPr>
                <w:b/>
                <w:sz w:val="20"/>
                <w:szCs w:val="20"/>
                <w:lang w:val="en-US"/>
              </w:rPr>
            </w:pPr>
            <w:r>
              <w:rPr>
                <w:b/>
                <w:sz w:val="20"/>
                <w:szCs w:val="20"/>
              </w:rPr>
              <w:t xml:space="preserve">Итого по лоту № </w:t>
            </w:r>
            <w:r>
              <w:rPr>
                <w:b/>
                <w:sz w:val="20"/>
                <w:szCs w:val="20"/>
                <w:lang w:val="en-US"/>
              </w:rPr>
              <w:t>143</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lastRenderedPageBreak/>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jc w:val="right"/>
              <w:rPr>
                <w:b/>
                <w:sz w:val="20"/>
                <w:szCs w:val="20"/>
              </w:rPr>
            </w:pPr>
            <w:r>
              <w:rPr>
                <w:b/>
                <w:sz w:val="20"/>
                <w:szCs w:val="20"/>
              </w:rPr>
              <w:lastRenderedPageBreak/>
              <w:t>13,00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8B7148" w:rsidRPr="00DA09AA" w:rsidRDefault="008B7148" w:rsidP="000C496C">
            <w:pPr>
              <w:jc w:val="right"/>
              <w:rPr>
                <w:b/>
                <w:sz w:val="20"/>
                <w:szCs w:val="20"/>
              </w:rPr>
            </w:pPr>
            <w:r>
              <w:rPr>
                <w:b/>
                <w:sz w:val="20"/>
                <w:szCs w:val="20"/>
              </w:rPr>
              <w:t>104 000</w:t>
            </w:r>
            <w:r w:rsidRPr="00DA09AA">
              <w:rPr>
                <w:b/>
                <w:sz w:val="20"/>
                <w:szCs w:val="20"/>
              </w:rPr>
              <w:t>,00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8B7148" w:rsidRPr="00DA09AA" w:rsidTr="008B7148">
        <w:trPr>
          <w:gridAfter w:val="1"/>
          <w:wAfter w:w="30" w:type="dxa"/>
        </w:trPr>
        <w:tc>
          <w:tcPr>
            <w:tcW w:w="567" w:type="dxa"/>
            <w:vMerge/>
            <w:tcBorders>
              <w:left w:val="single" w:sz="4" w:space="0" w:color="000000"/>
              <w:right w:val="single" w:sz="4" w:space="0" w:color="000000"/>
            </w:tcBorders>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sz w:val="20"/>
                <w:szCs w:val="20"/>
              </w:rPr>
            </w:pPr>
            <w:r w:rsidRPr="00DA09AA">
              <w:rPr>
                <w:b/>
                <w:sz w:val="20"/>
                <w:szCs w:val="20"/>
              </w:rPr>
              <w:t xml:space="preserve">Обеспечение заявки на участие в аукционе по лоту № </w:t>
            </w:r>
            <w:r w:rsidRPr="00710ADA">
              <w:rPr>
                <w:b/>
                <w:sz w:val="20"/>
                <w:szCs w:val="20"/>
              </w:rPr>
              <w:t>143</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color w:val="000000"/>
                <w:sz w:val="20"/>
                <w:szCs w:val="20"/>
              </w:rPr>
            </w:pPr>
            <w:r w:rsidRPr="00DA09AA">
              <w:rPr>
                <w:b/>
                <w:color w:val="000000"/>
                <w:sz w:val="20"/>
                <w:szCs w:val="20"/>
              </w:rPr>
              <w:t>10 000,00</w:t>
            </w:r>
          </w:p>
        </w:tc>
      </w:tr>
      <w:tr w:rsidR="008B7148" w:rsidRPr="00572D37" w:rsidTr="008B7148">
        <w:trPr>
          <w:gridAfter w:val="1"/>
          <w:wAfter w:w="30" w:type="dxa"/>
        </w:trPr>
        <w:tc>
          <w:tcPr>
            <w:tcW w:w="567" w:type="dxa"/>
            <w:vMerge w:val="restart"/>
            <w:tcBorders>
              <w:top w:val="single" w:sz="4" w:space="0" w:color="000000"/>
              <w:left w:val="single" w:sz="4" w:space="0" w:color="000000"/>
              <w:right w:val="single" w:sz="4" w:space="0" w:color="000000"/>
            </w:tcBorders>
            <w:hideMark/>
          </w:tcPr>
          <w:p w:rsidR="008B7148" w:rsidRPr="00476304" w:rsidRDefault="008B7148" w:rsidP="000C496C">
            <w:pPr>
              <w:jc w:val="center"/>
              <w:rPr>
                <w:sz w:val="20"/>
                <w:szCs w:val="20"/>
                <w:lang w:val="en-US"/>
              </w:rPr>
            </w:pPr>
            <w:r>
              <w:rPr>
                <w:sz w:val="20"/>
                <w:szCs w:val="20"/>
                <w:lang w:val="en-US"/>
              </w:rPr>
              <w:t>4</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center"/>
              <w:rPr>
                <w:b/>
                <w:sz w:val="20"/>
                <w:szCs w:val="20"/>
              </w:rPr>
            </w:pPr>
          </w:p>
          <w:p w:rsidR="008B7148" w:rsidRDefault="008B7148" w:rsidP="000C496C">
            <w:pPr>
              <w:jc w:val="center"/>
              <w:rPr>
                <w:b/>
                <w:sz w:val="20"/>
                <w:szCs w:val="20"/>
              </w:rPr>
            </w:pPr>
            <w:r w:rsidRPr="00DA09AA">
              <w:rPr>
                <w:b/>
                <w:sz w:val="20"/>
                <w:szCs w:val="20"/>
              </w:rPr>
              <w:t xml:space="preserve">Лот № </w:t>
            </w:r>
            <w:r>
              <w:rPr>
                <w:b/>
                <w:sz w:val="20"/>
                <w:szCs w:val="20"/>
              </w:rPr>
              <w:t>1</w:t>
            </w:r>
            <w:r w:rsidRPr="007E26B0">
              <w:rPr>
                <w:b/>
                <w:sz w:val="20"/>
                <w:szCs w:val="20"/>
              </w:rPr>
              <w:t>44</w:t>
            </w:r>
          </w:p>
          <w:p w:rsidR="008B7148" w:rsidRPr="00DA09AA" w:rsidRDefault="008B7148" w:rsidP="000C496C">
            <w:pPr>
              <w:jc w:val="center"/>
              <w:rPr>
                <w:b/>
                <w:sz w:val="20"/>
                <w:szCs w:val="20"/>
              </w:rPr>
            </w:pPr>
            <w:r w:rsidRPr="00DA09AA">
              <w:rPr>
                <w:b/>
                <w:sz w:val="20"/>
                <w:szCs w:val="20"/>
              </w:rPr>
              <w:t>г. Москва, 2-ой Магистральный тупик, д. 7А</w:t>
            </w:r>
          </w:p>
          <w:p w:rsidR="008B7148" w:rsidRPr="00D701EC" w:rsidRDefault="008B7148" w:rsidP="000C496C">
            <w:pPr>
              <w:jc w:val="center"/>
              <w:rPr>
                <w:b/>
                <w:color w:val="1515E9"/>
                <w:sz w:val="20"/>
                <w:szCs w:val="20"/>
              </w:rPr>
            </w:pPr>
            <w:r w:rsidRPr="00DA09AA">
              <w:rPr>
                <w:sz w:val="20"/>
                <w:szCs w:val="20"/>
              </w:rPr>
              <w:t xml:space="preserve">Срок действия договора на 0 лет 11 месяцев 0 дней </w:t>
            </w:r>
          </w:p>
        </w:tc>
      </w:tr>
      <w:tr w:rsidR="008B7148" w:rsidRPr="00DA09AA" w:rsidTr="008B7148">
        <w:trPr>
          <w:gridAfter w:val="1"/>
          <w:wAfter w:w="30" w:type="dxa"/>
        </w:trPr>
        <w:tc>
          <w:tcPr>
            <w:tcW w:w="567" w:type="dxa"/>
            <w:vMerge/>
            <w:tcBorders>
              <w:left w:val="single" w:sz="4" w:space="0" w:color="000000"/>
              <w:right w:val="single" w:sz="4" w:space="0" w:color="000000"/>
            </w:tcBorders>
            <w:vAlign w:val="center"/>
            <w:hideMark/>
          </w:tcPr>
          <w:p w:rsidR="008B7148" w:rsidRPr="00DA09AA" w:rsidRDefault="008B7148" w:rsidP="000C496C">
            <w:pPr>
              <w:rPr>
                <w:sz w:val="20"/>
                <w:szCs w:val="20"/>
              </w:rPr>
            </w:pPr>
          </w:p>
        </w:tc>
        <w:tc>
          <w:tcPr>
            <w:tcW w:w="1311" w:type="dxa"/>
            <w:gridSpan w:val="4"/>
            <w:tcBorders>
              <w:top w:val="single" w:sz="4" w:space="0" w:color="000000"/>
              <w:left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Нежилое помещение</w:t>
            </w:r>
          </w:p>
        </w:tc>
        <w:tc>
          <w:tcPr>
            <w:tcW w:w="1661" w:type="dxa"/>
            <w:gridSpan w:val="2"/>
            <w:tcBorders>
              <w:top w:val="single" w:sz="4" w:space="0" w:color="000000"/>
              <w:left w:val="single" w:sz="4" w:space="0" w:color="000000"/>
              <w:right w:val="single" w:sz="4" w:space="0" w:color="000000"/>
            </w:tcBorders>
          </w:tcPr>
          <w:p w:rsidR="008B7148" w:rsidRPr="00DA09AA" w:rsidRDefault="008B7148" w:rsidP="000C496C">
            <w:pPr>
              <w:rPr>
                <w:sz w:val="20"/>
                <w:szCs w:val="20"/>
              </w:rPr>
            </w:pPr>
            <w:r w:rsidRPr="00DA09AA">
              <w:rPr>
                <w:sz w:val="20"/>
                <w:szCs w:val="20"/>
              </w:rPr>
              <w:t>Офис</w:t>
            </w:r>
          </w:p>
        </w:tc>
        <w:tc>
          <w:tcPr>
            <w:tcW w:w="3480" w:type="dxa"/>
            <w:gridSpan w:val="9"/>
            <w:tcBorders>
              <w:top w:val="single" w:sz="4" w:space="0" w:color="000000"/>
              <w:left w:val="single" w:sz="4" w:space="0" w:color="000000"/>
              <w:bottom w:val="single" w:sz="4" w:space="0" w:color="000000"/>
              <w:right w:val="single" w:sz="4" w:space="0" w:color="000000"/>
            </w:tcBorders>
            <w:vAlign w:val="center"/>
          </w:tcPr>
          <w:p w:rsidR="008B7148" w:rsidRPr="00DA09AA" w:rsidRDefault="008B7148" w:rsidP="000C496C">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135052" w:rsidRDefault="008B7148" w:rsidP="000C496C">
            <w:pPr>
              <w:ind w:left="-43"/>
              <w:jc w:val="center"/>
              <w:rPr>
                <w:b/>
                <w:sz w:val="20"/>
                <w:szCs w:val="20"/>
              </w:rPr>
            </w:pPr>
            <w:r>
              <w:rPr>
                <w:b/>
                <w:sz w:val="20"/>
                <w:szCs w:val="20"/>
              </w:rPr>
              <w:t>54,80</w:t>
            </w:r>
          </w:p>
        </w:tc>
        <w:tc>
          <w:tcPr>
            <w:tcW w:w="1176" w:type="dxa"/>
            <w:tcBorders>
              <w:top w:val="single" w:sz="4" w:space="0" w:color="000000"/>
              <w:left w:val="single" w:sz="4" w:space="0" w:color="000000"/>
              <w:right w:val="single" w:sz="4" w:space="0" w:color="000000"/>
            </w:tcBorders>
          </w:tcPr>
          <w:p w:rsidR="008B7148" w:rsidRPr="00DA09AA" w:rsidRDefault="008B7148" w:rsidP="000C496C">
            <w:pPr>
              <w:jc w:val="center"/>
              <w:rPr>
                <w:b/>
                <w:sz w:val="20"/>
                <w:szCs w:val="20"/>
              </w:rPr>
            </w:pPr>
            <w:r w:rsidRPr="00DA09AA">
              <w:rPr>
                <w:b/>
                <w:sz w:val="20"/>
                <w:szCs w:val="20"/>
              </w:rPr>
              <w:t>8 000,00</w:t>
            </w:r>
          </w:p>
        </w:tc>
        <w:tc>
          <w:tcPr>
            <w:tcW w:w="1589" w:type="dxa"/>
            <w:gridSpan w:val="6"/>
            <w:tcBorders>
              <w:top w:val="single" w:sz="4" w:space="0" w:color="000000"/>
              <w:left w:val="single" w:sz="4" w:space="0" w:color="000000"/>
              <w:right w:val="single" w:sz="4" w:space="0" w:color="000000"/>
            </w:tcBorders>
            <w:hideMark/>
          </w:tcPr>
          <w:p w:rsidR="008B7148" w:rsidRPr="00DA09AA" w:rsidRDefault="008B7148" w:rsidP="000C496C">
            <w:pPr>
              <w:jc w:val="center"/>
              <w:rPr>
                <w:sz w:val="20"/>
                <w:szCs w:val="20"/>
              </w:rPr>
            </w:pPr>
            <w:r w:rsidRPr="00DA09AA">
              <w:rPr>
                <w:sz w:val="20"/>
                <w:szCs w:val="20"/>
              </w:rPr>
              <w:t>хорошее</w:t>
            </w:r>
          </w:p>
        </w:tc>
      </w:tr>
      <w:tr w:rsidR="008B7148" w:rsidRPr="00DA09AA" w:rsidTr="008B7148">
        <w:trPr>
          <w:gridAfter w:val="1"/>
          <w:wAfter w:w="30" w:type="dxa"/>
        </w:trPr>
        <w:tc>
          <w:tcPr>
            <w:tcW w:w="567" w:type="dxa"/>
            <w:vMerge/>
            <w:tcBorders>
              <w:left w:val="single" w:sz="4" w:space="0" w:color="000000"/>
              <w:right w:val="single" w:sz="4" w:space="0" w:color="000000"/>
            </w:tcBorders>
            <w:vAlign w:val="center"/>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476304" w:rsidRDefault="008B7148" w:rsidP="000C496C">
            <w:pPr>
              <w:rPr>
                <w:b/>
                <w:sz w:val="20"/>
                <w:szCs w:val="20"/>
                <w:lang w:val="en-US"/>
              </w:rPr>
            </w:pPr>
            <w:r>
              <w:rPr>
                <w:b/>
                <w:sz w:val="20"/>
                <w:szCs w:val="20"/>
              </w:rPr>
              <w:t xml:space="preserve">Итого по лоту № </w:t>
            </w:r>
            <w:r>
              <w:rPr>
                <w:b/>
                <w:sz w:val="20"/>
                <w:szCs w:val="20"/>
                <w:lang w:val="en-US"/>
              </w:rPr>
              <w:t>144</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r>
      <w:tr w:rsidR="008B7148" w:rsidRPr="00DA09AA" w:rsidTr="008B7148">
        <w:trPr>
          <w:gridAfter w:val="1"/>
          <w:wAfter w:w="30" w:type="dxa"/>
        </w:trPr>
        <w:tc>
          <w:tcPr>
            <w:tcW w:w="567" w:type="dxa"/>
            <w:vMerge/>
            <w:tcBorders>
              <w:left w:val="single" w:sz="4" w:space="0" w:color="000000"/>
              <w:right w:val="single" w:sz="4" w:space="0" w:color="000000"/>
            </w:tcBorders>
            <w:vAlign w:val="center"/>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jc w:val="right"/>
              <w:rPr>
                <w:b/>
                <w:sz w:val="20"/>
                <w:szCs w:val="20"/>
              </w:rPr>
            </w:pPr>
            <w:r>
              <w:rPr>
                <w:b/>
                <w:sz w:val="20"/>
                <w:szCs w:val="20"/>
              </w:rPr>
              <w:t>54,80</w:t>
            </w:r>
          </w:p>
        </w:tc>
      </w:tr>
      <w:tr w:rsidR="008B7148" w:rsidRPr="00DA09AA" w:rsidTr="008B7148">
        <w:trPr>
          <w:gridAfter w:val="1"/>
          <w:wAfter w:w="30" w:type="dxa"/>
        </w:trPr>
        <w:tc>
          <w:tcPr>
            <w:tcW w:w="567" w:type="dxa"/>
            <w:vMerge/>
            <w:tcBorders>
              <w:left w:val="single" w:sz="4" w:space="0" w:color="000000"/>
              <w:right w:val="single" w:sz="4" w:space="0" w:color="000000"/>
            </w:tcBorders>
            <w:vAlign w:val="center"/>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8B7148" w:rsidRPr="00DA09AA" w:rsidRDefault="008B7148" w:rsidP="000C496C">
            <w:pPr>
              <w:jc w:val="right"/>
              <w:rPr>
                <w:b/>
                <w:sz w:val="20"/>
                <w:szCs w:val="20"/>
              </w:rPr>
            </w:pPr>
            <w:r>
              <w:rPr>
                <w:b/>
                <w:sz w:val="20"/>
                <w:szCs w:val="20"/>
              </w:rPr>
              <w:t>438 400</w:t>
            </w:r>
            <w:r w:rsidRPr="00DA09AA">
              <w:rPr>
                <w:b/>
                <w:sz w:val="20"/>
                <w:szCs w:val="20"/>
              </w:rPr>
              <w:t>,00</w:t>
            </w:r>
          </w:p>
        </w:tc>
      </w:tr>
      <w:tr w:rsidR="008B7148" w:rsidTr="008B7148">
        <w:trPr>
          <w:gridAfter w:val="1"/>
          <w:wAfter w:w="30" w:type="dxa"/>
        </w:trPr>
        <w:tc>
          <w:tcPr>
            <w:tcW w:w="567" w:type="dxa"/>
            <w:vMerge/>
            <w:tcBorders>
              <w:left w:val="single" w:sz="4" w:space="0" w:color="000000"/>
              <w:right w:val="single" w:sz="4" w:space="0" w:color="000000"/>
            </w:tcBorders>
            <w:vAlign w:val="center"/>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Default="008B7148" w:rsidP="000C496C">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8B7148" w:rsidRPr="00DA09AA" w:rsidTr="008B7148">
        <w:trPr>
          <w:gridAfter w:val="1"/>
          <w:wAfter w:w="30" w:type="dxa"/>
        </w:trPr>
        <w:tc>
          <w:tcPr>
            <w:tcW w:w="567" w:type="dxa"/>
            <w:vMerge/>
            <w:tcBorders>
              <w:left w:val="single" w:sz="4" w:space="0" w:color="000000"/>
              <w:right w:val="single" w:sz="4" w:space="0" w:color="000000"/>
            </w:tcBorders>
            <w:vAlign w:val="center"/>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sz w:val="20"/>
                <w:szCs w:val="20"/>
              </w:rPr>
            </w:pPr>
            <w:r w:rsidRPr="00DA09AA">
              <w:rPr>
                <w:b/>
                <w:sz w:val="20"/>
                <w:szCs w:val="20"/>
              </w:rPr>
              <w:t xml:space="preserve">Обеспечение заявки на участие в аукционе по лоту № </w:t>
            </w:r>
            <w:r w:rsidRPr="00476304">
              <w:rPr>
                <w:b/>
                <w:sz w:val="20"/>
                <w:szCs w:val="20"/>
              </w:rPr>
              <w:t>144</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color w:val="000000"/>
                <w:sz w:val="20"/>
                <w:szCs w:val="20"/>
              </w:rPr>
            </w:pPr>
            <w:r w:rsidRPr="00DA09AA">
              <w:rPr>
                <w:b/>
                <w:color w:val="000000"/>
                <w:sz w:val="20"/>
                <w:szCs w:val="20"/>
              </w:rPr>
              <w:t>10 000,00</w:t>
            </w:r>
          </w:p>
        </w:tc>
      </w:tr>
      <w:tr w:rsidR="008B7148" w:rsidRPr="00DA09AA" w:rsidTr="008B7148">
        <w:trPr>
          <w:gridAfter w:val="1"/>
          <w:wAfter w:w="30" w:type="dxa"/>
        </w:trPr>
        <w:tc>
          <w:tcPr>
            <w:tcW w:w="567" w:type="dxa"/>
            <w:vMerge w:val="restart"/>
            <w:tcBorders>
              <w:top w:val="single" w:sz="4" w:space="0" w:color="000000"/>
              <w:left w:val="single" w:sz="4" w:space="0" w:color="000000"/>
              <w:right w:val="single" w:sz="4" w:space="0" w:color="000000"/>
            </w:tcBorders>
            <w:hideMark/>
          </w:tcPr>
          <w:p w:rsidR="008B7148" w:rsidRPr="00476304" w:rsidRDefault="008B7148" w:rsidP="000C496C">
            <w:pPr>
              <w:jc w:val="center"/>
              <w:rPr>
                <w:sz w:val="20"/>
                <w:szCs w:val="20"/>
                <w:lang w:val="en-US"/>
              </w:rPr>
            </w:pPr>
            <w:r>
              <w:rPr>
                <w:sz w:val="20"/>
                <w:szCs w:val="20"/>
                <w:lang w:val="en-US"/>
              </w:rPr>
              <w:t>5</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center"/>
              <w:rPr>
                <w:b/>
                <w:sz w:val="20"/>
                <w:szCs w:val="20"/>
              </w:rPr>
            </w:pPr>
          </w:p>
          <w:p w:rsidR="008B7148" w:rsidRDefault="008B7148" w:rsidP="000C496C">
            <w:pPr>
              <w:jc w:val="center"/>
              <w:rPr>
                <w:b/>
                <w:sz w:val="20"/>
                <w:szCs w:val="20"/>
              </w:rPr>
            </w:pPr>
            <w:r w:rsidRPr="00DA09AA">
              <w:rPr>
                <w:b/>
                <w:sz w:val="20"/>
                <w:szCs w:val="20"/>
              </w:rPr>
              <w:t xml:space="preserve">Лот № </w:t>
            </w:r>
            <w:r>
              <w:rPr>
                <w:b/>
                <w:sz w:val="20"/>
                <w:szCs w:val="20"/>
              </w:rPr>
              <w:t>1</w:t>
            </w:r>
            <w:r w:rsidRPr="007E26B0">
              <w:rPr>
                <w:b/>
                <w:sz w:val="20"/>
                <w:szCs w:val="20"/>
              </w:rPr>
              <w:t>45</w:t>
            </w:r>
          </w:p>
          <w:p w:rsidR="008B7148" w:rsidRPr="00DA09AA" w:rsidRDefault="008B7148" w:rsidP="000C496C">
            <w:pPr>
              <w:jc w:val="center"/>
              <w:rPr>
                <w:b/>
                <w:sz w:val="20"/>
                <w:szCs w:val="20"/>
              </w:rPr>
            </w:pPr>
            <w:r w:rsidRPr="00DA09AA">
              <w:rPr>
                <w:b/>
                <w:sz w:val="20"/>
                <w:szCs w:val="20"/>
              </w:rPr>
              <w:t>г. Москва, 2-ой Магистральный тупик, д. 7А</w:t>
            </w:r>
          </w:p>
          <w:p w:rsidR="008B7148" w:rsidRPr="005A3E7C" w:rsidRDefault="008B7148" w:rsidP="000C496C">
            <w:pPr>
              <w:jc w:val="center"/>
              <w:rPr>
                <w:b/>
                <w:color w:val="1515E9"/>
                <w:sz w:val="20"/>
                <w:szCs w:val="20"/>
              </w:rPr>
            </w:pPr>
            <w:r w:rsidRPr="00DA09AA">
              <w:rPr>
                <w:sz w:val="20"/>
                <w:szCs w:val="20"/>
              </w:rPr>
              <w:t xml:space="preserve">Срок действия договора на 0 лет 11 месяцев 0 дней </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1311" w:type="dxa"/>
            <w:gridSpan w:val="4"/>
            <w:tcBorders>
              <w:top w:val="single" w:sz="4" w:space="0" w:color="000000"/>
              <w:left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1" w:type="dxa"/>
            <w:gridSpan w:val="2"/>
            <w:tcBorders>
              <w:top w:val="single" w:sz="4" w:space="0" w:color="000000"/>
              <w:left w:val="single" w:sz="4" w:space="0" w:color="000000"/>
              <w:right w:val="single" w:sz="4" w:space="0" w:color="000000"/>
            </w:tcBorders>
          </w:tcPr>
          <w:p w:rsidR="008B7148" w:rsidRPr="00F87419" w:rsidRDefault="008B7148" w:rsidP="000C496C">
            <w:pPr>
              <w:rPr>
                <w:sz w:val="18"/>
                <w:szCs w:val="18"/>
              </w:rPr>
            </w:pPr>
            <w:r w:rsidRPr="00F87419">
              <w:rPr>
                <w:sz w:val="18"/>
                <w:szCs w:val="18"/>
              </w:rPr>
              <w:t>Производственно-складское</w:t>
            </w:r>
          </w:p>
        </w:tc>
        <w:tc>
          <w:tcPr>
            <w:tcW w:w="3480" w:type="dxa"/>
            <w:gridSpan w:val="9"/>
            <w:tcBorders>
              <w:top w:val="single" w:sz="4" w:space="0" w:color="000000"/>
              <w:left w:val="single" w:sz="4" w:space="0" w:color="000000"/>
              <w:bottom w:val="single" w:sz="4" w:space="0" w:color="000000"/>
              <w:right w:val="single" w:sz="4" w:space="0" w:color="000000"/>
            </w:tcBorders>
            <w:vAlign w:val="center"/>
          </w:tcPr>
          <w:p w:rsidR="008B7148" w:rsidRPr="00DA09AA" w:rsidRDefault="008B7148" w:rsidP="000C496C">
            <w:pPr>
              <w:ind w:right="92"/>
              <w:rPr>
                <w:sz w:val="20"/>
                <w:szCs w:val="20"/>
              </w:rPr>
            </w:pPr>
            <w:r w:rsidRPr="00DA09AA">
              <w:rPr>
                <w:sz w:val="20"/>
                <w:szCs w:val="20"/>
              </w:rPr>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комнаты №№ 12, 13, 14</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135052" w:rsidRDefault="008B7148" w:rsidP="000C496C">
            <w:pPr>
              <w:ind w:left="-43"/>
              <w:jc w:val="center"/>
              <w:rPr>
                <w:b/>
                <w:sz w:val="20"/>
                <w:szCs w:val="20"/>
              </w:rPr>
            </w:pPr>
            <w:r>
              <w:rPr>
                <w:b/>
                <w:sz w:val="20"/>
                <w:szCs w:val="20"/>
              </w:rPr>
              <w:t>160,70</w:t>
            </w:r>
          </w:p>
        </w:tc>
        <w:tc>
          <w:tcPr>
            <w:tcW w:w="1176" w:type="dxa"/>
            <w:tcBorders>
              <w:top w:val="single" w:sz="4" w:space="0" w:color="000000"/>
              <w:left w:val="single" w:sz="4" w:space="0" w:color="000000"/>
              <w:right w:val="single" w:sz="4" w:space="0" w:color="000000"/>
            </w:tcBorders>
          </w:tcPr>
          <w:p w:rsidR="008B7148" w:rsidRPr="00FC2D49" w:rsidRDefault="008B7148" w:rsidP="000C496C">
            <w:pPr>
              <w:jc w:val="center"/>
              <w:rPr>
                <w:b/>
                <w:sz w:val="20"/>
                <w:szCs w:val="20"/>
              </w:rPr>
            </w:pPr>
            <w:r w:rsidRPr="00FC2D49">
              <w:rPr>
                <w:b/>
                <w:sz w:val="20"/>
                <w:szCs w:val="20"/>
              </w:rPr>
              <w:t>4 000,00</w:t>
            </w:r>
          </w:p>
        </w:tc>
        <w:tc>
          <w:tcPr>
            <w:tcW w:w="1589" w:type="dxa"/>
            <w:gridSpan w:val="6"/>
            <w:tcBorders>
              <w:top w:val="single" w:sz="4" w:space="0" w:color="000000"/>
              <w:left w:val="single" w:sz="4" w:space="0" w:color="000000"/>
              <w:right w:val="single" w:sz="4" w:space="0" w:color="000000"/>
            </w:tcBorders>
            <w:hideMark/>
          </w:tcPr>
          <w:p w:rsidR="008B7148" w:rsidRPr="00DA09AA" w:rsidRDefault="008B7148" w:rsidP="000C496C">
            <w:pPr>
              <w:jc w:val="center"/>
              <w:rPr>
                <w:sz w:val="20"/>
                <w:szCs w:val="20"/>
              </w:rPr>
            </w:pPr>
            <w:r w:rsidRPr="00DA09AA">
              <w:rPr>
                <w:sz w:val="20"/>
                <w:szCs w:val="20"/>
              </w:rPr>
              <w:t>хорошее</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E37F46" w:rsidRDefault="008B7148" w:rsidP="000C496C">
            <w:pPr>
              <w:rPr>
                <w:b/>
                <w:sz w:val="20"/>
                <w:szCs w:val="20"/>
                <w:lang w:val="en-US"/>
              </w:rPr>
            </w:pPr>
            <w:r>
              <w:rPr>
                <w:b/>
                <w:sz w:val="20"/>
                <w:szCs w:val="20"/>
              </w:rPr>
              <w:t>Итого по лоту № 1</w:t>
            </w:r>
            <w:r>
              <w:rPr>
                <w:b/>
                <w:sz w:val="20"/>
                <w:szCs w:val="20"/>
                <w:lang w:val="en-US"/>
              </w:rPr>
              <w:t>4</w:t>
            </w:r>
            <w:r>
              <w:rPr>
                <w:b/>
                <w:sz w:val="20"/>
                <w:szCs w:val="20"/>
              </w:rPr>
              <w:t>5</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jc w:val="right"/>
              <w:rPr>
                <w:b/>
                <w:sz w:val="20"/>
                <w:szCs w:val="20"/>
              </w:rPr>
            </w:pPr>
            <w:r>
              <w:rPr>
                <w:b/>
                <w:sz w:val="20"/>
                <w:szCs w:val="20"/>
              </w:rPr>
              <w:t>160,70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8B7148" w:rsidRPr="00DA09AA" w:rsidRDefault="008B7148" w:rsidP="000C496C">
            <w:pPr>
              <w:jc w:val="right"/>
              <w:rPr>
                <w:b/>
                <w:sz w:val="20"/>
                <w:szCs w:val="20"/>
              </w:rPr>
            </w:pPr>
            <w:r w:rsidRPr="00D74F66">
              <w:rPr>
                <w:b/>
                <w:sz w:val="20"/>
                <w:szCs w:val="20"/>
              </w:rPr>
              <w:t>642 800,00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8B7148" w:rsidRPr="00DA09AA" w:rsidTr="008B7148">
        <w:trPr>
          <w:gridAfter w:val="1"/>
          <w:wAfter w:w="30" w:type="dxa"/>
          <w:trHeight w:val="95"/>
        </w:trPr>
        <w:tc>
          <w:tcPr>
            <w:tcW w:w="567" w:type="dxa"/>
            <w:vMerge/>
            <w:tcBorders>
              <w:left w:val="single" w:sz="4" w:space="0" w:color="000000"/>
              <w:right w:val="single" w:sz="4" w:space="0" w:color="000000"/>
            </w:tcBorders>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sz w:val="20"/>
                <w:szCs w:val="20"/>
              </w:rPr>
            </w:pPr>
            <w:r w:rsidRPr="00DA09AA">
              <w:rPr>
                <w:b/>
                <w:sz w:val="20"/>
                <w:szCs w:val="20"/>
              </w:rPr>
              <w:t xml:space="preserve">Обеспечение заявки на участие в аукционе по лоту № </w:t>
            </w:r>
            <w:r>
              <w:rPr>
                <w:b/>
                <w:sz w:val="20"/>
                <w:szCs w:val="20"/>
              </w:rPr>
              <w:t>1</w:t>
            </w:r>
            <w:r w:rsidRPr="00476304">
              <w:rPr>
                <w:b/>
                <w:sz w:val="20"/>
                <w:szCs w:val="20"/>
              </w:rPr>
              <w:t>4</w:t>
            </w:r>
            <w:r>
              <w:rPr>
                <w:b/>
                <w:sz w:val="20"/>
                <w:szCs w:val="20"/>
              </w:rPr>
              <w:t>5</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color w:val="000000"/>
                <w:sz w:val="20"/>
                <w:szCs w:val="20"/>
              </w:rPr>
            </w:pPr>
            <w:r>
              <w:rPr>
                <w:b/>
                <w:color w:val="000000"/>
                <w:sz w:val="20"/>
                <w:szCs w:val="20"/>
              </w:rPr>
              <w:t>2</w:t>
            </w:r>
            <w:r w:rsidRPr="00DA09AA">
              <w:rPr>
                <w:b/>
                <w:color w:val="000000"/>
                <w:sz w:val="20"/>
                <w:szCs w:val="20"/>
              </w:rPr>
              <w:t>0 000,00</w:t>
            </w:r>
          </w:p>
        </w:tc>
      </w:tr>
      <w:tr w:rsidR="008B7148" w:rsidRPr="00DA09AA" w:rsidTr="008B7148">
        <w:trPr>
          <w:gridAfter w:val="1"/>
          <w:wAfter w:w="30" w:type="dxa"/>
        </w:trPr>
        <w:tc>
          <w:tcPr>
            <w:tcW w:w="567" w:type="dxa"/>
            <w:vMerge w:val="restart"/>
            <w:tcBorders>
              <w:top w:val="single" w:sz="4" w:space="0" w:color="000000"/>
              <w:left w:val="single" w:sz="4" w:space="0" w:color="000000"/>
              <w:right w:val="single" w:sz="4" w:space="0" w:color="000000"/>
            </w:tcBorders>
            <w:hideMark/>
          </w:tcPr>
          <w:p w:rsidR="008B7148" w:rsidRPr="00435F1F" w:rsidRDefault="008B7148" w:rsidP="000C496C">
            <w:pPr>
              <w:jc w:val="center"/>
              <w:rPr>
                <w:sz w:val="20"/>
                <w:szCs w:val="20"/>
                <w:lang w:val="en-US"/>
              </w:rPr>
            </w:pPr>
            <w:r>
              <w:rPr>
                <w:sz w:val="20"/>
                <w:szCs w:val="20"/>
                <w:lang w:val="en-US"/>
              </w:rPr>
              <w:t>6</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center"/>
              <w:rPr>
                <w:b/>
                <w:sz w:val="20"/>
                <w:szCs w:val="20"/>
              </w:rPr>
            </w:pPr>
          </w:p>
          <w:p w:rsidR="008B7148" w:rsidRDefault="008B7148" w:rsidP="000C496C">
            <w:pPr>
              <w:jc w:val="center"/>
              <w:rPr>
                <w:b/>
                <w:sz w:val="20"/>
                <w:szCs w:val="20"/>
              </w:rPr>
            </w:pPr>
            <w:r w:rsidRPr="00DA09AA">
              <w:rPr>
                <w:b/>
                <w:sz w:val="20"/>
                <w:szCs w:val="20"/>
              </w:rPr>
              <w:t xml:space="preserve">Лот № </w:t>
            </w:r>
            <w:r w:rsidRPr="007E26B0">
              <w:rPr>
                <w:b/>
                <w:sz w:val="20"/>
                <w:szCs w:val="20"/>
              </w:rPr>
              <w:t>146</w:t>
            </w:r>
          </w:p>
          <w:p w:rsidR="008B7148" w:rsidRPr="00DA09AA" w:rsidRDefault="008B7148" w:rsidP="000C496C">
            <w:pPr>
              <w:jc w:val="center"/>
              <w:rPr>
                <w:b/>
                <w:sz w:val="20"/>
                <w:szCs w:val="20"/>
              </w:rPr>
            </w:pPr>
            <w:r w:rsidRPr="00DA09AA">
              <w:rPr>
                <w:b/>
                <w:sz w:val="20"/>
                <w:szCs w:val="20"/>
              </w:rPr>
              <w:t>г. Москва, 2-ой Магистральный тупик, д. 7А</w:t>
            </w:r>
          </w:p>
          <w:p w:rsidR="008B7148" w:rsidRPr="005A3E7C" w:rsidRDefault="008B7148" w:rsidP="000C496C">
            <w:pPr>
              <w:jc w:val="center"/>
              <w:rPr>
                <w:b/>
                <w:color w:val="1515E9"/>
                <w:sz w:val="20"/>
                <w:szCs w:val="20"/>
              </w:rPr>
            </w:pPr>
            <w:r w:rsidRPr="00DA09AA">
              <w:rPr>
                <w:sz w:val="20"/>
                <w:szCs w:val="20"/>
              </w:rPr>
              <w:t xml:space="preserve">Срок действия договора на 0 лет 11 месяцев 0 дней </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1311" w:type="dxa"/>
            <w:gridSpan w:val="4"/>
            <w:tcBorders>
              <w:top w:val="single" w:sz="4" w:space="0" w:color="000000"/>
              <w:left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 xml:space="preserve">е </w:t>
            </w:r>
            <w:r w:rsidRPr="00DA09AA">
              <w:rPr>
                <w:sz w:val="20"/>
                <w:szCs w:val="20"/>
              </w:rPr>
              <w:lastRenderedPageBreak/>
              <w:t>помещени</w:t>
            </w:r>
            <w:r>
              <w:rPr>
                <w:sz w:val="20"/>
                <w:szCs w:val="20"/>
              </w:rPr>
              <w:t>е</w:t>
            </w:r>
          </w:p>
        </w:tc>
        <w:tc>
          <w:tcPr>
            <w:tcW w:w="1661" w:type="dxa"/>
            <w:gridSpan w:val="2"/>
            <w:tcBorders>
              <w:top w:val="single" w:sz="4" w:space="0" w:color="000000"/>
              <w:left w:val="single" w:sz="4" w:space="0" w:color="000000"/>
              <w:right w:val="single" w:sz="4" w:space="0" w:color="000000"/>
            </w:tcBorders>
          </w:tcPr>
          <w:p w:rsidR="008B7148" w:rsidRPr="00D1527C" w:rsidRDefault="008B7148" w:rsidP="000C496C">
            <w:pPr>
              <w:rPr>
                <w:sz w:val="20"/>
                <w:szCs w:val="20"/>
              </w:rPr>
            </w:pPr>
            <w:r w:rsidRPr="00D1527C">
              <w:rPr>
                <w:sz w:val="20"/>
                <w:szCs w:val="20"/>
              </w:rPr>
              <w:lastRenderedPageBreak/>
              <w:t>Офис</w:t>
            </w:r>
          </w:p>
        </w:tc>
        <w:tc>
          <w:tcPr>
            <w:tcW w:w="3480" w:type="dxa"/>
            <w:gridSpan w:val="9"/>
            <w:tcBorders>
              <w:top w:val="single" w:sz="4" w:space="0" w:color="000000"/>
              <w:left w:val="single" w:sz="4" w:space="0" w:color="000000"/>
              <w:bottom w:val="single" w:sz="4" w:space="0" w:color="000000"/>
              <w:right w:val="single" w:sz="4" w:space="0" w:color="000000"/>
            </w:tcBorders>
            <w:vAlign w:val="center"/>
          </w:tcPr>
          <w:p w:rsidR="008B7148" w:rsidRPr="00DA09AA" w:rsidRDefault="008B7148" w:rsidP="000C496C">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xml:space="preserve">, </w:t>
            </w:r>
            <w:r>
              <w:rPr>
                <w:sz w:val="20"/>
                <w:szCs w:val="20"/>
              </w:rPr>
              <w:lastRenderedPageBreak/>
              <w:t>комната № 1а</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135052" w:rsidRDefault="008B7148" w:rsidP="000C496C">
            <w:pPr>
              <w:ind w:left="-43"/>
              <w:jc w:val="center"/>
              <w:rPr>
                <w:b/>
                <w:sz w:val="20"/>
                <w:szCs w:val="20"/>
              </w:rPr>
            </w:pPr>
            <w:r>
              <w:rPr>
                <w:b/>
                <w:sz w:val="20"/>
                <w:szCs w:val="20"/>
              </w:rPr>
              <w:lastRenderedPageBreak/>
              <w:t>20,40</w:t>
            </w:r>
          </w:p>
        </w:tc>
        <w:tc>
          <w:tcPr>
            <w:tcW w:w="1176" w:type="dxa"/>
            <w:tcBorders>
              <w:top w:val="single" w:sz="4" w:space="0" w:color="000000"/>
              <w:left w:val="single" w:sz="4" w:space="0" w:color="000000"/>
              <w:right w:val="single" w:sz="4" w:space="0" w:color="000000"/>
            </w:tcBorders>
          </w:tcPr>
          <w:p w:rsidR="008B7148" w:rsidRPr="00741265" w:rsidRDefault="008B7148" w:rsidP="000C496C">
            <w:pPr>
              <w:jc w:val="center"/>
              <w:rPr>
                <w:b/>
                <w:sz w:val="20"/>
                <w:szCs w:val="20"/>
              </w:rPr>
            </w:pPr>
            <w:r>
              <w:rPr>
                <w:b/>
                <w:sz w:val="20"/>
                <w:szCs w:val="20"/>
              </w:rPr>
              <w:t>8 000</w:t>
            </w:r>
            <w:r w:rsidRPr="00741265">
              <w:rPr>
                <w:b/>
                <w:sz w:val="20"/>
                <w:szCs w:val="20"/>
              </w:rPr>
              <w:t>,00</w:t>
            </w:r>
          </w:p>
        </w:tc>
        <w:tc>
          <w:tcPr>
            <w:tcW w:w="1589" w:type="dxa"/>
            <w:gridSpan w:val="6"/>
            <w:tcBorders>
              <w:top w:val="single" w:sz="4" w:space="0" w:color="000000"/>
              <w:left w:val="single" w:sz="4" w:space="0" w:color="000000"/>
              <w:right w:val="single" w:sz="4" w:space="0" w:color="000000"/>
            </w:tcBorders>
            <w:hideMark/>
          </w:tcPr>
          <w:p w:rsidR="008B7148" w:rsidRPr="00DA09AA" w:rsidRDefault="008B7148" w:rsidP="000C496C">
            <w:pPr>
              <w:jc w:val="center"/>
              <w:rPr>
                <w:sz w:val="20"/>
                <w:szCs w:val="20"/>
              </w:rPr>
            </w:pPr>
            <w:r w:rsidRPr="00DA09AA">
              <w:rPr>
                <w:sz w:val="20"/>
                <w:szCs w:val="20"/>
              </w:rPr>
              <w:t>хорошее</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E37F46" w:rsidRDefault="008B7148" w:rsidP="000C496C">
            <w:pPr>
              <w:rPr>
                <w:b/>
                <w:sz w:val="20"/>
                <w:szCs w:val="20"/>
                <w:lang w:val="en-US"/>
              </w:rPr>
            </w:pPr>
            <w:r>
              <w:rPr>
                <w:b/>
                <w:sz w:val="20"/>
                <w:szCs w:val="20"/>
              </w:rPr>
              <w:t>Итого по лоту № 1</w:t>
            </w:r>
            <w:r>
              <w:rPr>
                <w:b/>
                <w:sz w:val="20"/>
                <w:szCs w:val="20"/>
                <w:lang w:val="en-US"/>
              </w:rPr>
              <w:t>4</w:t>
            </w:r>
            <w:r>
              <w:rPr>
                <w:b/>
                <w:sz w:val="20"/>
                <w:szCs w:val="20"/>
              </w:rPr>
              <w:t>6</w:t>
            </w:r>
          </w:p>
        </w:tc>
        <w:tc>
          <w:tcPr>
            <w:tcW w:w="1128" w:type="dxa"/>
            <w:gridSpan w:val="9"/>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c>
          <w:tcPr>
            <w:tcW w:w="1589" w:type="dxa"/>
            <w:gridSpan w:val="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b/>
                <w:sz w:val="20"/>
                <w:szCs w:val="20"/>
              </w:rPr>
            </w:pP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jc w:val="right"/>
              <w:rPr>
                <w:b/>
                <w:sz w:val="20"/>
                <w:szCs w:val="20"/>
              </w:rPr>
            </w:pPr>
            <w:r>
              <w:rPr>
                <w:b/>
                <w:sz w:val="20"/>
                <w:szCs w:val="20"/>
              </w:rPr>
              <w:t>20,40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3" w:type="dxa"/>
            <w:gridSpan w:val="16"/>
            <w:tcBorders>
              <w:top w:val="single" w:sz="4" w:space="0" w:color="000000"/>
              <w:left w:val="single" w:sz="4" w:space="0" w:color="000000"/>
              <w:bottom w:val="single" w:sz="4" w:space="0" w:color="000000"/>
              <w:right w:val="single" w:sz="4" w:space="0" w:color="000000"/>
            </w:tcBorders>
            <w:vAlign w:val="center"/>
            <w:hideMark/>
          </w:tcPr>
          <w:p w:rsidR="008B7148" w:rsidRPr="00DA09AA" w:rsidRDefault="008B7148" w:rsidP="000C496C">
            <w:pPr>
              <w:jc w:val="right"/>
              <w:rPr>
                <w:b/>
                <w:sz w:val="20"/>
                <w:szCs w:val="20"/>
              </w:rPr>
            </w:pPr>
            <w:r>
              <w:rPr>
                <w:b/>
                <w:sz w:val="20"/>
                <w:szCs w:val="20"/>
              </w:rPr>
              <w:t>163 200,00</w:t>
            </w:r>
          </w:p>
        </w:tc>
      </w:tr>
      <w:tr w:rsidR="008B7148" w:rsidRPr="00DA09AA" w:rsidTr="008B7148">
        <w:trPr>
          <w:gridAfter w:val="1"/>
          <w:wAfter w:w="30" w:type="dxa"/>
        </w:trPr>
        <w:tc>
          <w:tcPr>
            <w:tcW w:w="567" w:type="dxa"/>
            <w:vMerge/>
            <w:tcBorders>
              <w:left w:val="single" w:sz="4" w:space="0" w:color="000000"/>
              <w:right w:val="single" w:sz="4" w:space="0" w:color="000000"/>
            </w:tcBorders>
            <w:hideMark/>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3" w:type="dxa"/>
            <w:gridSpan w:val="16"/>
            <w:tcBorders>
              <w:top w:val="single" w:sz="4" w:space="0" w:color="000000"/>
              <w:left w:val="single" w:sz="4" w:space="0" w:color="000000"/>
              <w:bottom w:val="single" w:sz="4" w:space="0" w:color="000000"/>
              <w:right w:val="single" w:sz="4" w:space="0" w:color="000000"/>
            </w:tcBorders>
            <w:hideMark/>
          </w:tcPr>
          <w:p w:rsidR="008B7148" w:rsidRPr="00DA09AA" w:rsidRDefault="008B7148" w:rsidP="000C496C">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8B7148" w:rsidRPr="00DA09AA" w:rsidTr="008B7148">
        <w:trPr>
          <w:gridAfter w:val="1"/>
          <w:wAfter w:w="30" w:type="dxa"/>
          <w:trHeight w:val="95"/>
        </w:trPr>
        <w:tc>
          <w:tcPr>
            <w:tcW w:w="567" w:type="dxa"/>
            <w:vMerge/>
            <w:tcBorders>
              <w:left w:val="single" w:sz="4" w:space="0" w:color="000000"/>
              <w:right w:val="single" w:sz="4" w:space="0" w:color="000000"/>
            </w:tcBorders>
          </w:tcPr>
          <w:p w:rsidR="008B7148" w:rsidRPr="00DA09AA" w:rsidRDefault="008B7148" w:rsidP="000C496C">
            <w:pPr>
              <w:rPr>
                <w:sz w:val="20"/>
                <w:szCs w:val="20"/>
              </w:rPr>
            </w:pPr>
          </w:p>
        </w:tc>
        <w:tc>
          <w:tcPr>
            <w:tcW w:w="6452" w:type="dxa"/>
            <w:gridSpan w:val="15"/>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rPr>
                <w:sz w:val="20"/>
                <w:szCs w:val="20"/>
              </w:rPr>
            </w:pPr>
            <w:r w:rsidRPr="00DA09AA">
              <w:rPr>
                <w:b/>
                <w:sz w:val="20"/>
                <w:szCs w:val="20"/>
              </w:rPr>
              <w:t xml:space="preserve">Обеспечение заявки на участие в аукционе по лоту № </w:t>
            </w:r>
            <w:r>
              <w:rPr>
                <w:b/>
                <w:sz w:val="20"/>
                <w:szCs w:val="20"/>
              </w:rPr>
              <w:t>1</w:t>
            </w:r>
            <w:r w:rsidRPr="00435F1F">
              <w:rPr>
                <w:b/>
                <w:sz w:val="20"/>
                <w:szCs w:val="20"/>
              </w:rPr>
              <w:t>4</w:t>
            </w:r>
            <w:r>
              <w:rPr>
                <w:b/>
                <w:sz w:val="20"/>
                <w:szCs w:val="20"/>
              </w:rPr>
              <w:t>6</w:t>
            </w:r>
            <w:r w:rsidRPr="00DA09AA">
              <w:rPr>
                <w:b/>
                <w:sz w:val="20"/>
                <w:szCs w:val="20"/>
              </w:rPr>
              <w:t>, руб.</w:t>
            </w:r>
          </w:p>
        </w:tc>
        <w:tc>
          <w:tcPr>
            <w:tcW w:w="3893" w:type="dxa"/>
            <w:gridSpan w:val="16"/>
            <w:tcBorders>
              <w:top w:val="single" w:sz="4" w:space="0" w:color="000000"/>
              <w:left w:val="single" w:sz="4" w:space="0" w:color="000000"/>
              <w:bottom w:val="single" w:sz="4" w:space="0" w:color="000000"/>
              <w:right w:val="single" w:sz="4" w:space="0" w:color="000000"/>
            </w:tcBorders>
          </w:tcPr>
          <w:p w:rsidR="008B7148" w:rsidRPr="00DA09AA" w:rsidRDefault="008B7148" w:rsidP="000C496C">
            <w:pPr>
              <w:jc w:val="right"/>
              <w:rPr>
                <w:b/>
                <w:color w:val="000000"/>
                <w:sz w:val="20"/>
                <w:szCs w:val="20"/>
              </w:rPr>
            </w:pPr>
            <w:r>
              <w:rPr>
                <w:b/>
                <w:color w:val="000000"/>
                <w:sz w:val="20"/>
                <w:szCs w:val="20"/>
              </w:rPr>
              <w:t>1</w:t>
            </w:r>
            <w:r w:rsidRPr="00DA09AA">
              <w:rPr>
                <w:b/>
                <w:color w:val="000000"/>
                <w:sz w:val="20"/>
                <w:szCs w:val="20"/>
              </w:rPr>
              <w:t>0 000,00</w:t>
            </w:r>
          </w:p>
        </w:tc>
      </w:tr>
      <w:tr w:rsidR="008B7148" w:rsidRPr="00171B6E" w:rsidTr="008B7148">
        <w:trPr>
          <w:gridAfter w:val="3"/>
          <w:wAfter w:w="52" w:type="dxa"/>
        </w:trPr>
        <w:tc>
          <w:tcPr>
            <w:tcW w:w="567" w:type="dxa"/>
            <w:vMerge w:val="restart"/>
          </w:tcPr>
          <w:p w:rsidR="008B7148" w:rsidRPr="00532740" w:rsidRDefault="008B7148" w:rsidP="000C496C">
            <w:pPr>
              <w:jc w:val="center"/>
              <w:rPr>
                <w:sz w:val="20"/>
                <w:szCs w:val="20"/>
                <w:lang w:val="en-US"/>
              </w:rPr>
            </w:pPr>
            <w:r>
              <w:rPr>
                <w:sz w:val="20"/>
                <w:szCs w:val="20"/>
                <w:lang w:val="en-US"/>
              </w:rPr>
              <w:t>7</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w:t>
            </w:r>
            <w:r w:rsidRPr="007E26B0">
              <w:rPr>
                <w:b/>
                <w:sz w:val="20"/>
                <w:szCs w:val="20"/>
              </w:rPr>
              <w:t>47</w:t>
            </w:r>
          </w:p>
          <w:p w:rsidR="008B7148" w:rsidRPr="00406FB1" w:rsidRDefault="008B7148" w:rsidP="000C496C">
            <w:pPr>
              <w:jc w:val="center"/>
              <w:rPr>
                <w:b/>
                <w:sz w:val="20"/>
                <w:szCs w:val="20"/>
              </w:rPr>
            </w:pPr>
            <w:r w:rsidRPr="00406FB1">
              <w:rPr>
                <w:b/>
                <w:sz w:val="20"/>
                <w:szCs w:val="20"/>
              </w:rPr>
              <w:t>г. Москва, ул. Дмитровское шоссе, д. 11</w:t>
            </w:r>
            <w:r>
              <w:rPr>
                <w:b/>
                <w:sz w:val="20"/>
                <w:szCs w:val="20"/>
              </w:rPr>
              <w:t>6</w:t>
            </w:r>
          </w:p>
          <w:p w:rsidR="008B7148"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20648D" w:rsidRDefault="008B7148" w:rsidP="000C496C">
            <w:pPr>
              <w:jc w:val="center"/>
              <w:rPr>
                <w:i/>
                <w:color w:val="EE10C4"/>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Нежилые помещения</w:t>
            </w:r>
          </w:p>
        </w:tc>
        <w:tc>
          <w:tcPr>
            <w:tcW w:w="1708" w:type="dxa"/>
            <w:gridSpan w:val="3"/>
            <w:tcBorders>
              <w:left w:val="single" w:sz="4" w:space="0" w:color="auto"/>
            </w:tcBorders>
          </w:tcPr>
          <w:p w:rsidR="008B7148" w:rsidRPr="009167A5" w:rsidRDefault="008B7148" w:rsidP="000C496C">
            <w:pPr>
              <w:rPr>
                <w:sz w:val="20"/>
                <w:szCs w:val="20"/>
              </w:rPr>
            </w:pPr>
            <w:r w:rsidRPr="009167A5">
              <w:rPr>
                <w:sz w:val="20"/>
                <w:szCs w:val="20"/>
              </w:rPr>
              <w:t>Офис</w:t>
            </w:r>
          </w:p>
        </w:tc>
        <w:tc>
          <w:tcPr>
            <w:tcW w:w="3458" w:type="dxa"/>
            <w:gridSpan w:val="8"/>
          </w:tcPr>
          <w:p w:rsidR="008B7148" w:rsidRPr="00621EE6" w:rsidRDefault="008B7148" w:rsidP="000C496C">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44" w:type="dxa"/>
            <w:gridSpan w:val="10"/>
          </w:tcPr>
          <w:p w:rsidR="008B7148" w:rsidRPr="00D66B82" w:rsidRDefault="008B7148" w:rsidP="000C496C">
            <w:pPr>
              <w:ind w:left="-43"/>
              <w:jc w:val="center"/>
              <w:rPr>
                <w:b/>
                <w:sz w:val="20"/>
                <w:szCs w:val="20"/>
              </w:rPr>
            </w:pPr>
            <w:r>
              <w:rPr>
                <w:b/>
                <w:sz w:val="20"/>
                <w:szCs w:val="20"/>
              </w:rPr>
              <w:t>37,10</w:t>
            </w:r>
          </w:p>
        </w:tc>
        <w:tc>
          <w:tcPr>
            <w:tcW w:w="1190" w:type="dxa"/>
            <w:gridSpan w:val="2"/>
          </w:tcPr>
          <w:p w:rsidR="008B7148" w:rsidRPr="00327C6E" w:rsidRDefault="008B7148" w:rsidP="000C496C">
            <w:pPr>
              <w:jc w:val="center"/>
              <w:rPr>
                <w:b/>
                <w:sz w:val="20"/>
                <w:szCs w:val="20"/>
              </w:rPr>
            </w:pPr>
            <w:r>
              <w:rPr>
                <w:b/>
                <w:sz w:val="20"/>
                <w:szCs w:val="20"/>
              </w:rPr>
              <w:t>7 350,00</w:t>
            </w:r>
          </w:p>
        </w:tc>
        <w:tc>
          <w:tcPr>
            <w:tcW w:w="1567"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532740" w:rsidRDefault="008B7148" w:rsidP="000C496C">
            <w:pPr>
              <w:rPr>
                <w:b/>
                <w:sz w:val="20"/>
                <w:szCs w:val="20"/>
                <w:lang w:val="en-US"/>
              </w:rPr>
            </w:pPr>
            <w:r w:rsidRPr="00FD7927">
              <w:rPr>
                <w:b/>
                <w:sz w:val="20"/>
                <w:szCs w:val="20"/>
              </w:rPr>
              <w:t>Итого по лоту №</w:t>
            </w:r>
            <w:r>
              <w:rPr>
                <w:b/>
                <w:sz w:val="20"/>
                <w:szCs w:val="20"/>
              </w:rPr>
              <w:t xml:space="preserve"> 1</w:t>
            </w:r>
            <w:r>
              <w:rPr>
                <w:b/>
                <w:sz w:val="20"/>
                <w:szCs w:val="20"/>
                <w:lang w:val="en-US"/>
              </w:rPr>
              <w:t>47</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37,10</w:t>
            </w: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DF4B37" w:rsidRDefault="008B7148" w:rsidP="000C496C">
            <w:pPr>
              <w:jc w:val="right"/>
              <w:rPr>
                <w:b/>
                <w:sz w:val="20"/>
                <w:szCs w:val="20"/>
              </w:rPr>
            </w:pPr>
            <w:r>
              <w:rPr>
                <w:b/>
                <w:sz w:val="20"/>
                <w:szCs w:val="20"/>
              </w:rPr>
              <w:t>272 685,00</w:t>
            </w:r>
          </w:p>
        </w:tc>
      </w:tr>
      <w:tr w:rsidR="008B7148" w:rsidRPr="00255353"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255353" w:rsidRDefault="008B7148" w:rsidP="000C496C">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532740">
              <w:rPr>
                <w:b/>
                <w:sz w:val="20"/>
                <w:szCs w:val="20"/>
              </w:rPr>
              <w:t>47</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rPr>
          <w:gridAfter w:val="3"/>
          <w:wAfter w:w="52" w:type="dxa"/>
        </w:trPr>
        <w:tc>
          <w:tcPr>
            <w:tcW w:w="567" w:type="dxa"/>
            <w:vMerge w:val="restart"/>
          </w:tcPr>
          <w:p w:rsidR="008B7148" w:rsidRPr="00532740" w:rsidRDefault="008B7148" w:rsidP="000C496C">
            <w:pPr>
              <w:jc w:val="center"/>
              <w:rPr>
                <w:sz w:val="20"/>
                <w:szCs w:val="20"/>
                <w:lang w:val="en-US"/>
              </w:rPr>
            </w:pPr>
            <w:r>
              <w:rPr>
                <w:sz w:val="20"/>
                <w:szCs w:val="20"/>
                <w:lang w:val="en-US"/>
              </w:rPr>
              <w:t>8</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 xml:space="preserve">Лот № </w:t>
            </w:r>
            <w:r w:rsidRPr="007E26B0">
              <w:rPr>
                <w:b/>
                <w:sz w:val="20"/>
                <w:szCs w:val="20"/>
              </w:rPr>
              <w:t>148</w:t>
            </w:r>
          </w:p>
          <w:p w:rsidR="008B7148" w:rsidRPr="00406FB1" w:rsidRDefault="008B7148" w:rsidP="000C496C">
            <w:pPr>
              <w:jc w:val="center"/>
              <w:rPr>
                <w:b/>
                <w:sz w:val="20"/>
                <w:szCs w:val="20"/>
              </w:rPr>
            </w:pPr>
            <w:r w:rsidRPr="00406FB1">
              <w:rPr>
                <w:b/>
                <w:sz w:val="20"/>
                <w:szCs w:val="20"/>
              </w:rPr>
              <w:t>г. Москва, ул. Дмитровское шоссе, д. 11</w:t>
            </w:r>
            <w:r>
              <w:rPr>
                <w:b/>
                <w:sz w:val="20"/>
                <w:szCs w:val="20"/>
              </w:rPr>
              <w:t>6</w:t>
            </w:r>
          </w:p>
          <w:p w:rsidR="008B7148"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2D2DDE"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9167A5" w:rsidRDefault="008B7148" w:rsidP="000C496C">
            <w:pPr>
              <w:rPr>
                <w:sz w:val="20"/>
                <w:szCs w:val="20"/>
              </w:rPr>
            </w:pPr>
            <w:r w:rsidRPr="009167A5">
              <w:rPr>
                <w:sz w:val="20"/>
                <w:szCs w:val="20"/>
              </w:rPr>
              <w:t>Офис</w:t>
            </w:r>
          </w:p>
        </w:tc>
        <w:tc>
          <w:tcPr>
            <w:tcW w:w="3458" w:type="dxa"/>
            <w:gridSpan w:val="8"/>
          </w:tcPr>
          <w:p w:rsidR="008B7148" w:rsidRPr="00621EE6" w:rsidRDefault="008B7148" w:rsidP="000C496C">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28</w:t>
            </w:r>
          </w:p>
        </w:tc>
        <w:tc>
          <w:tcPr>
            <w:tcW w:w="1144" w:type="dxa"/>
            <w:gridSpan w:val="10"/>
          </w:tcPr>
          <w:p w:rsidR="008B7148" w:rsidRPr="00D66B82" w:rsidRDefault="008B7148" w:rsidP="000C496C">
            <w:pPr>
              <w:ind w:left="-43"/>
              <w:jc w:val="center"/>
              <w:rPr>
                <w:b/>
                <w:sz w:val="20"/>
                <w:szCs w:val="20"/>
              </w:rPr>
            </w:pPr>
            <w:r>
              <w:rPr>
                <w:b/>
                <w:sz w:val="20"/>
                <w:szCs w:val="20"/>
              </w:rPr>
              <w:t>9,40</w:t>
            </w:r>
          </w:p>
        </w:tc>
        <w:tc>
          <w:tcPr>
            <w:tcW w:w="1190" w:type="dxa"/>
            <w:gridSpan w:val="2"/>
          </w:tcPr>
          <w:p w:rsidR="008B7148" w:rsidRPr="00327C6E" w:rsidRDefault="008B7148" w:rsidP="000C496C">
            <w:pPr>
              <w:jc w:val="center"/>
              <w:rPr>
                <w:b/>
                <w:sz w:val="20"/>
                <w:szCs w:val="20"/>
              </w:rPr>
            </w:pPr>
            <w:r>
              <w:rPr>
                <w:b/>
                <w:sz w:val="20"/>
                <w:szCs w:val="20"/>
              </w:rPr>
              <w:t>7 750,00</w:t>
            </w:r>
          </w:p>
        </w:tc>
        <w:tc>
          <w:tcPr>
            <w:tcW w:w="1567"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532740" w:rsidRDefault="008B7148" w:rsidP="000C496C">
            <w:pPr>
              <w:rPr>
                <w:b/>
                <w:sz w:val="20"/>
                <w:szCs w:val="20"/>
                <w:lang w:val="en-US"/>
              </w:rPr>
            </w:pPr>
            <w:r w:rsidRPr="00FD7927">
              <w:rPr>
                <w:b/>
                <w:sz w:val="20"/>
                <w:szCs w:val="20"/>
              </w:rPr>
              <w:t>Итого по лоту №</w:t>
            </w:r>
            <w:r>
              <w:rPr>
                <w:b/>
                <w:sz w:val="20"/>
                <w:szCs w:val="20"/>
              </w:rPr>
              <w:t xml:space="preserve"> </w:t>
            </w:r>
            <w:r>
              <w:rPr>
                <w:b/>
                <w:sz w:val="20"/>
                <w:szCs w:val="20"/>
                <w:lang w:val="en-US"/>
              </w:rPr>
              <w:t>148</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9,40</w:t>
            </w: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DF4B37" w:rsidRDefault="008B7148" w:rsidP="000C496C">
            <w:pPr>
              <w:jc w:val="right"/>
              <w:rPr>
                <w:b/>
                <w:sz w:val="20"/>
                <w:szCs w:val="20"/>
              </w:rPr>
            </w:pPr>
            <w:r>
              <w:rPr>
                <w:b/>
                <w:sz w:val="20"/>
                <w:szCs w:val="20"/>
              </w:rPr>
              <w:t>72 850,00</w:t>
            </w:r>
          </w:p>
        </w:tc>
      </w:tr>
      <w:tr w:rsidR="008B7148" w:rsidRPr="00255353"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255353" w:rsidRDefault="008B7148" w:rsidP="000C496C">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532740">
              <w:rPr>
                <w:b/>
                <w:sz w:val="20"/>
                <w:szCs w:val="20"/>
              </w:rPr>
              <w:t>48</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rPr>
          <w:gridAfter w:val="3"/>
          <w:wAfter w:w="52" w:type="dxa"/>
        </w:trPr>
        <w:tc>
          <w:tcPr>
            <w:tcW w:w="567" w:type="dxa"/>
            <w:vMerge w:val="restart"/>
          </w:tcPr>
          <w:p w:rsidR="008B7148" w:rsidRPr="00532740" w:rsidRDefault="008B7148" w:rsidP="000C496C">
            <w:pPr>
              <w:jc w:val="center"/>
              <w:rPr>
                <w:sz w:val="20"/>
                <w:szCs w:val="20"/>
                <w:lang w:val="en-US"/>
              </w:rPr>
            </w:pPr>
            <w:r>
              <w:rPr>
                <w:sz w:val="20"/>
                <w:szCs w:val="20"/>
                <w:lang w:val="en-US"/>
              </w:rPr>
              <w:lastRenderedPageBreak/>
              <w:t>9</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w:t>
            </w:r>
            <w:r w:rsidRPr="007E26B0">
              <w:rPr>
                <w:b/>
                <w:sz w:val="20"/>
                <w:szCs w:val="20"/>
              </w:rPr>
              <w:t>49</w:t>
            </w:r>
          </w:p>
          <w:p w:rsidR="008B7148" w:rsidRPr="00406FB1" w:rsidRDefault="008B7148" w:rsidP="000C496C">
            <w:pPr>
              <w:jc w:val="center"/>
              <w:rPr>
                <w:b/>
                <w:sz w:val="20"/>
                <w:szCs w:val="20"/>
              </w:rPr>
            </w:pPr>
            <w:r w:rsidRPr="00406FB1">
              <w:rPr>
                <w:b/>
                <w:sz w:val="20"/>
                <w:szCs w:val="20"/>
              </w:rPr>
              <w:t>г. Москва, ул. Дмитровское шоссе, д. 11</w:t>
            </w:r>
            <w:r>
              <w:rPr>
                <w:b/>
                <w:sz w:val="20"/>
                <w:szCs w:val="20"/>
              </w:rPr>
              <w:t>6</w:t>
            </w:r>
          </w:p>
          <w:p w:rsidR="008B7148"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2D2DDE"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9167A5" w:rsidRDefault="008B7148" w:rsidP="000C496C">
            <w:pPr>
              <w:rPr>
                <w:sz w:val="20"/>
                <w:szCs w:val="20"/>
              </w:rPr>
            </w:pPr>
            <w:r w:rsidRPr="009167A5">
              <w:rPr>
                <w:sz w:val="20"/>
                <w:szCs w:val="20"/>
              </w:rPr>
              <w:t>Офис</w:t>
            </w:r>
          </w:p>
        </w:tc>
        <w:tc>
          <w:tcPr>
            <w:tcW w:w="3458" w:type="dxa"/>
            <w:gridSpan w:val="8"/>
          </w:tcPr>
          <w:p w:rsidR="008B7148" w:rsidRPr="00621EE6" w:rsidRDefault="008B7148" w:rsidP="000C496C">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44" w:type="dxa"/>
            <w:gridSpan w:val="10"/>
          </w:tcPr>
          <w:p w:rsidR="008B7148" w:rsidRPr="00D66B82" w:rsidRDefault="008B7148" w:rsidP="000C496C">
            <w:pPr>
              <w:ind w:left="-43"/>
              <w:jc w:val="center"/>
              <w:rPr>
                <w:b/>
                <w:sz w:val="20"/>
                <w:szCs w:val="20"/>
              </w:rPr>
            </w:pPr>
            <w:r>
              <w:rPr>
                <w:b/>
                <w:sz w:val="20"/>
                <w:szCs w:val="20"/>
              </w:rPr>
              <w:t>8,70</w:t>
            </w:r>
          </w:p>
        </w:tc>
        <w:tc>
          <w:tcPr>
            <w:tcW w:w="1190" w:type="dxa"/>
            <w:gridSpan w:val="2"/>
          </w:tcPr>
          <w:p w:rsidR="008B7148" w:rsidRPr="00327C6E" w:rsidRDefault="008B7148" w:rsidP="000C496C">
            <w:pPr>
              <w:jc w:val="center"/>
              <w:rPr>
                <w:b/>
                <w:sz w:val="20"/>
                <w:szCs w:val="20"/>
              </w:rPr>
            </w:pPr>
            <w:r>
              <w:rPr>
                <w:b/>
                <w:sz w:val="20"/>
                <w:szCs w:val="20"/>
              </w:rPr>
              <w:t>7 750,00</w:t>
            </w:r>
          </w:p>
        </w:tc>
        <w:tc>
          <w:tcPr>
            <w:tcW w:w="1567"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532740" w:rsidRDefault="008B7148" w:rsidP="000C496C">
            <w:pPr>
              <w:rPr>
                <w:b/>
                <w:sz w:val="20"/>
                <w:szCs w:val="20"/>
                <w:lang w:val="en-US"/>
              </w:rPr>
            </w:pPr>
            <w:r w:rsidRPr="00FD7927">
              <w:rPr>
                <w:b/>
                <w:sz w:val="20"/>
                <w:szCs w:val="20"/>
              </w:rPr>
              <w:t>Итого по лоту №</w:t>
            </w:r>
            <w:r>
              <w:rPr>
                <w:b/>
                <w:sz w:val="20"/>
                <w:szCs w:val="20"/>
              </w:rPr>
              <w:t xml:space="preserve"> 1</w:t>
            </w:r>
            <w:r>
              <w:rPr>
                <w:b/>
                <w:sz w:val="20"/>
                <w:szCs w:val="20"/>
                <w:lang w:val="en-US"/>
              </w:rPr>
              <w:t>49</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8,70</w:t>
            </w: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DF4B37" w:rsidRDefault="008B7148" w:rsidP="000C496C">
            <w:pPr>
              <w:jc w:val="right"/>
              <w:rPr>
                <w:b/>
                <w:sz w:val="20"/>
                <w:szCs w:val="20"/>
              </w:rPr>
            </w:pPr>
            <w:r>
              <w:rPr>
                <w:b/>
                <w:sz w:val="20"/>
                <w:szCs w:val="20"/>
              </w:rPr>
              <w:t>67 425,00</w:t>
            </w:r>
          </w:p>
        </w:tc>
      </w:tr>
      <w:tr w:rsidR="008B7148" w:rsidRPr="00255353"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255353" w:rsidRDefault="008B7148" w:rsidP="000C496C">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532740">
              <w:rPr>
                <w:b/>
                <w:sz w:val="20"/>
                <w:szCs w:val="20"/>
              </w:rPr>
              <w:t>49</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rPr>
          <w:gridAfter w:val="3"/>
          <w:wAfter w:w="52" w:type="dxa"/>
        </w:trPr>
        <w:tc>
          <w:tcPr>
            <w:tcW w:w="567" w:type="dxa"/>
            <w:vMerge w:val="restart"/>
          </w:tcPr>
          <w:p w:rsidR="008B7148" w:rsidRPr="002C1D5A" w:rsidRDefault="008B7148" w:rsidP="000C496C">
            <w:pPr>
              <w:jc w:val="center"/>
              <w:rPr>
                <w:sz w:val="20"/>
                <w:szCs w:val="20"/>
                <w:lang w:val="en-US"/>
              </w:rPr>
            </w:pPr>
            <w:r>
              <w:rPr>
                <w:sz w:val="20"/>
                <w:szCs w:val="20"/>
                <w:lang w:val="en-US"/>
              </w:rPr>
              <w:t>10</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w:t>
            </w:r>
            <w:r w:rsidRPr="007E26B0">
              <w:rPr>
                <w:b/>
                <w:sz w:val="20"/>
                <w:szCs w:val="20"/>
              </w:rPr>
              <w:t>50</w:t>
            </w:r>
          </w:p>
          <w:p w:rsidR="008B7148" w:rsidRPr="00406FB1" w:rsidRDefault="008B7148" w:rsidP="000C496C">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8B7148" w:rsidRPr="00085DC5"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2D2DDE"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708" w:type="dxa"/>
            <w:gridSpan w:val="3"/>
            <w:tcBorders>
              <w:left w:val="single" w:sz="4" w:space="0" w:color="auto"/>
            </w:tcBorders>
          </w:tcPr>
          <w:p w:rsidR="008B7148" w:rsidRPr="00DA09AA" w:rsidRDefault="008B7148" w:rsidP="000C496C">
            <w:pPr>
              <w:rPr>
                <w:sz w:val="20"/>
                <w:szCs w:val="20"/>
              </w:rPr>
            </w:pPr>
            <w:r w:rsidRPr="00DA09AA">
              <w:rPr>
                <w:sz w:val="20"/>
                <w:szCs w:val="20"/>
              </w:rPr>
              <w:t>Офис</w:t>
            </w:r>
          </w:p>
        </w:tc>
        <w:tc>
          <w:tcPr>
            <w:tcW w:w="3458" w:type="dxa"/>
            <w:gridSpan w:val="8"/>
          </w:tcPr>
          <w:p w:rsidR="008B7148" w:rsidRPr="00510405" w:rsidRDefault="008B7148" w:rsidP="000C496C">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44" w:type="dxa"/>
            <w:gridSpan w:val="10"/>
          </w:tcPr>
          <w:p w:rsidR="008B7148" w:rsidRPr="00D66B82" w:rsidRDefault="008B7148" w:rsidP="000C496C">
            <w:pPr>
              <w:ind w:left="-43"/>
              <w:jc w:val="center"/>
              <w:rPr>
                <w:b/>
                <w:sz w:val="20"/>
                <w:szCs w:val="20"/>
              </w:rPr>
            </w:pPr>
            <w:r>
              <w:rPr>
                <w:b/>
                <w:sz w:val="20"/>
                <w:szCs w:val="20"/>
              </w:rPr>
              <w:t>76,17</w:t>
            </w:r>
          </w:p>
        </w:tc>
        <w:tc>
          <w:tcPr>
            <w:tcW w:w="1190" w:type="dxa"/>
            <w:gridSpan w:val="2"/>
          </w:tcPr>
          <w:p w:rsidR="008B7148" w:rsidRPr="00327C6E" w:rsidRDefault="008B7148" w:rsidP="000C496C">
            <w:pPr>
              <w:jc w:val="center"/>
              <w:rPr>
                <w:b/>
                <w:sz w:val="20"/>
                <w:szCs w:val="20"/>
              </w:rPr>
            </w:pPr>
            <w:r>
              <w:rPr>
                <w:b/>
                <w:sz w:val="20"/>
                <w:szCs w:val="20"/>
              </w:rPr>
              <w:t>8 000,00</w:t>
            </w:r>
          </w:p>
        </w:tc>
        <w:tc>
          <w:tcPr>
            <w:tcW w:w="1567"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9D17E9" w:rsidRDefault="008B7148" w:rsidP="000C496C">
            <w:pPr>
              <w:rPr>
                <w:b/>
                <w:sz w:val="20"/>
                <w:szCs w:val="20"/>
                <w:lang w:val="en-US"/>
              </w:rPr>
            </w:pPr>
            <w:r w:rsidRPr="00FD7927">
              <w:rPr>
                <w:b/>
                <w:sz w:val="20"/>
                <w:szCs w:val="20"/>
              </w:rPr>
              <w:t>Итого по лоту №</w:t>
            </w:r>
            <w:r>
              <w:rPr>
                <w:b/>
                <w:sz w:val="20"/>
                <w:szCs w:val="20"/>
              </w:rPr>
              <w:t xml:space="preserve"> 1</w:t>
            </w:r>
            <w:r>
              <w:rPr>
                <w:b/>
                <w:sz w:val="20"/>
                <w:szCs w:val="20"/>
                <w:lang w:val="en-US"/>
              </w:rPr>
              <w:t>50</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76,17</w:t>
            </w: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DF4B37" w:rsidRDefault="008B7148" w:rsidP="000C496C">
            <w:pPr>
              <w:jc w:val="right"/>
              <w:rPr>
                <w:b/>
                <w:sz w:val="20"/>
                <w:szCs w:val="20"/>
              </w:rPr>
            </w:pPr>
            <w:r>
              <w:rPr>
                <w:b/>
                <w:sz w:val="20"/>
                <w:szCs w:val="20"/>
              </w:rPr>
              <w:t>609 360,00</w:t>
            </w:r>
          </w:p>
        </w:tc>
      </w:tr>
      <w:tr w:rsidR="008B7148" w:rsidRPr="00255353"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8E12FC" w:rsidRDefault="008B7148" w:rsidP="000C496C">
            <w:pPr>
              <w:rPr>
                <w:sz w:val="20"/>
                <w:szCs w:val="20"/>
              </w:rPr>
            </w:pPr>
            <w:r w:rsidRPr="008E12FC">
              <w:rPr>
                <w:sz w:val="20"/>
                <w:szCs w:val="20"/>
              </w:rPr>
              <w:t xml:space="preserve">Нежилое здание – 10 этажей, стены панельные, степень </w:t>
            </w:r>
            <w:proofErr w:type="gramStart"/>
            <w:r w:rsidRPr="008E12FC">
              <w:rPr>
                <w:sz w:val="20"/>
                <w:szCs w:val="20"/>
              </w:rPr>
              <w:t>технического  обустройства</w:t>
            </w:r>
            <w:proofErr w:type="gramEnd"/>
            <w:r w:rsidRPr="008E12FC">
              <w:rPr>
                <w:sz w:val="20"/>
                <w:szCs w:val="20"/>
              </w:rPr>
              <w:t xml:space="preserve"> – водопровод, канализация, горячая вода, отопление центральное от ТЭЦ, электричество.</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9D17E9">
              <w:rPr>
                <w:b/>
                <w:sz w:val="20"/>
                <w:szCs w:val="20"/>
              </w:rPr>
              <w:t>50</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rPr>
              <w:t>1</w:t>
            </w:r>
            <w:r w:rsidRPr="00AD14E4">
              <w:rPr>
                <w:b/>
                <w:sz w:val="20"/>
                <w:szCs w:val="20"/>
              </w:rPr>
              <w:t>0 000,00</w:t>
            </w:r>
          </w:p>
        </w:tc>
      </w:tr>
      <w:tr w:rsidR="008B7148" w:rsidRPr="00171B6E" w:rsidTr="008B7148">
        <w:trPr>
          <w:gridAfter w:val="1"/>
          <w:wAfter w:w="30" w:type="dxa"/>
        </w:trPr>
        <w:tc>
          <w:tcPr>
            <w:tcW w:w="567" w:type="dxa"/>
            <w:vMerge w:val="restart"/>
          </w:tcPr>
          <w:p w:rsidR="008B7148" w:rsidRPr="002C1D5A" w:rsidRDefault="008B7148" w:rsidP="000C496C">
            <w:pPr>
              <w:jc w:val="center"/>
              <w:rPr>
                <w:sz w:val="20"/>
                <w:szCs w:val="20"/>
                <w:lang w:val="en-US"/>
              </w:rPr>
            </w:pPr>
            <w:r>
              <w:rPr>
                <w:sz w:val="20"/>
                <w:szCs w:val="20"/>
                <w:lang w:val="en-US"/>
              </w:rPr>
              <w:t>11</w:t>
            </w:r>
          </w:p>
        </w:tc>
        <w:tc>
          <w:tcPr>
            <w:tcW w:w="10345" w:type="dxa"/>
            <w:gridSpan w:val="31"/>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w:t>
            </w:r>
            <w:r w:rsidRPr="009D17E9">
              <w:rPr>
                <w:b/>
                <w:sz w:val="20"/>
                <w:szCs w:val="20"/>
              </w:rPr>
              <w:t>51</w:t>
            </w:r>
          </w:p>
          <w:p w:rsidR="008B7148" w:rsidRPr="00406FB1" w:rsidRDefault="008B7148" w:rsidP="000C496C">
            <w:pPr>
              <w:jc w:val="center"/>
              <w:rPr>
                <w:b/>
                <w:sz w:val="20"/>
                <w:szCs w:val="20"/>
              </w:rPr>
            </w:pPr>
            <w:r w:rsidRPr="00406FB1">
              <w:rPr>
                <w:b/>
                <w:sz w:val="20"/>
                <w:szCs w:val="20"/>
              </w:rPr>
              <w:t>г. Москва, ул. Дмитровское шоссе, д. 11</w:t>
            </w:r>
            <w:r>
              <w:rPr>
                <w:b/>
                <w:sz w:val="20"/>
                <w:szCs w:val="20"/>
              </w:rPr>
              <w:t>6</w:t>
            </w:r>
          </w:p>
          <w:p w:rsidR="008B7148" w:rsidRPr="00085DC5"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757020" w:rsidRDefault="008B7148" w:rsidP="000C496C">
            <w:pPr>
              <w:jc w:val="center"/>
              <w:rPr>
                <w:i/>
                <w:color w:val="1515E9"/>
                <w:sz w:val="20"/>
                <w:szCs w:val="20"/>
              </w:rPr>
            </w:pPr>
          </w:p>
        </w:tc>
      </w:tr>
      <w:tr w:rsidR="008B7148" w:rsidRPr="00FD7927" w:rsidTr="008B7148">
        <w:trPr>
          <w:gridAfter w:val="1"/>
          <w:wAfter w:w="30" w:type="dxa"/>
        </w:trPr>
        <w:tc>
          <w:tcPr>
            <w:tcW w:w="567" w:type="dxa"/>
            <w:vMerge/>
          </w:tcPr>
          <w:p w:rsidR="008B7148" w:rsidRPr="00FD7927" w:rsidRDefault="008B7148" w:rsidP="000C496C">
            <w:pPr>
              <w:rPr>
                <w:sz w:val="20"/>
                <w:szCs w:val="20"/>
              </w:rPr>
            </w:pPr>
          </w:p>
        </w:tc>
        <w:tc>
          <w:tcPr>
            <w:tcW w:w="1245" w:type="dxa"/>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27" w:type="dxa"/>
            <w:gridSpan w:val="5"/>
            <w:tcBorders>
              <w:left w:val="single" w:sz="4" w:space="0" w:color="auto"/>
            </w:tcBorders>
          </w:tcPr>
          <w:p w:rsidR="008B7148" w:rsidRPr="009167A5" w:rsidRDefault="008B7148" w:rsidP="000C496C">
            <w:pPr>
              <w:rPr>
                <w:sz w:val="20"/>
                <w:szCs w:val="20"/>
              </w:rPr>
            </w:pPr>
            <w:r w:rsidRPr="009167A5">
              <w:rPr>
                <w:sz w:val="20"/>
                <w:szCs w:val="20"/>
              </w:rPr>
              <w:t>Офис</w:t>
            </w:r>
          </w:p>
        </w:tc>
        <w:tc>
          <w:tcPr>
            <w:tcW w:w="3407" w:type="dxa"/>
            <w:gridSpan w:val="6"/>
          </w:tcPr>
          <w:p w:rsidR="008B7148" w:rsidRPr="00621EE6" w:rsidRDefault="008B7148" w:rsidP="000C496C">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81" w:type="dxa"/>
            <w:gridSpan w:val="8"/>
          </w:tcPr>
          <w:p w:rsidR="008B7148" w:rsidRPr="00D66B82" w:rsidRDefault="008B7148" w:rsidP="000C496C">
            <w:pPr>
              <w:ind w:left="-43"/>
              <w:jc w:val="center"/>
              <w:rPr>
                <w:b/>
                <w:sz w:val="20"/>
                <w:szCs w:val="20"/>
              </w:rPr>
            </w:pPr>
            <w:r>
              <w:rPr>
                <w:b/>
                <w:sz w:val="20"/>
                <w:szCs w:val="20"/>
              </w:rPr>
              <w:t>11,50</w:t>
            </w:r>
          </w:p>
        </w:tc>
        <w:tc>
          <w:tcPr>
            <w:tcW w:w="1327" w:type="dxa"/>
            <w:gridSpan w:val="7"/>
          </w:tcPr>
          <w:p w:rsidR="008B7148" w:rsidRPr="00327C6E" w:rsidRDefault="008B7148" w:rsidP="000C496C">
            <w:pPr>
              <w:jc w:val="center"/>
              <w:rPr>
                <w:b/>
                <w:sz w:val="20"/>
                <w:szCs w:val="20"/>
              </w:rPr>
            </w:pPr>
            <w:r>
              <w:rPr>
                <w:b/>
                <w:sz w:val="20"/>
                <w:szCs w:val="20"/>
              </w:rPr>
              <w:t>7 350,00</w:t>
            </w:r>
          </w:p>
        </w:tc>
        <w:tc>
          <w:tcPr>
            <w:tcW w:w="1558"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9D17E9" w:rsidRDefault="008B7148" w:rsidP="000C496C">
            <w:pPr>
              <w:rPr>
                <w:b/>
                <w:sz w:val="20"/>
                <w:szCs w:val="20"/>
                <w:lang w:val="en-US"/>
              </w:rPr>
            </w:pPr>
            <w:r w:rsidRPr="00FD7927">
              <w:rPr>
                <w:b/>
                <w:sz w:val="20"/>
                <w:szCs w:val="20"/>
              </w:rPr>
              <w:t>Итого по лоту №</w:t>
            </w:r>
            <w:r>
              <w:rPr>
                <w:b/>
                <w:sz w:val="20"/>
                <w:szCs w:val="20"/>
              </w:rPr>
              <w:t xml:space="preserve"> 1</w:t>
            </w:r>
            <w:r>
              <w:rPr>
                <w:b/>
                <w:sz w:val="20"/>
                <w:szCs w:val="20"/>
                <w:lang w:val="en-US"/>
              </w:rPr>
              <w:t>51</w:t>
            </w:r>
          </w:p>
        </w:tc>
        <w:tc>
          <w:tcPr>
            <w:tcW w:w="1081" w:type="dxa"/>
            <w:gridSpan w:val="8"/>
          </w:tcPr>
          <w:p w:rsidR="008B7148" w:rsidRPr="00FD7927" w:rsidRDefault="008B7148" w:rsidP="000C496C">
            <w:pPr>
              <w:jc w:val="right"/>
              <w:rPr>
                <w:b/>
                <w:sz w:val="20"/>
                <w:szCs w:val="20"/>
              </w:rPr>
            </w:pPr>
          </w:p>
        </w:tc>
        <w:tc>
          <w:tcPr>
            <w:tcW w:w="1327" w:type="dxa"/>
            <w:gridSpan w:val="7"/>
          </w:tcPr>
          <w:p w:rsidR="008B7148" w:rsidRPr="00FD7927" w:rsidRDefault="008B7148" w:rsidP="000C496C">
            <w:pPr>
              <w:rPr>
                <w:b/>
                <w:sz w:val="20"/>
                <w:szCs w:val="20"/>
              </w:rPr>
            </w:pPr>
          </w:p>
        </w:tc>
        <w:tc>
          <w:tcPr>
            <w:tcW w:w="1558" w:type="dxa"/>
            <w:gridSpan w:val="4"/>
          </w:tcPr>
          <w:p w:rsidR="008B7148" w:rsidRPr="00FD7927" w:rsidRDefault="008B7148" w:rsidP="000C496C">
            <w:pPr>
              <w:rPr>
                <w:b/>
                <w:sz w:val="20"/>
                <w:szCs w:val="20"/>
              </w:rPr>
            </w:pPr>
          </w:p>
        </w:tc>
      </w:tr>
      <w:tr w:rsidR="008B7148" w:rsidRPr="00DF4B3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6" w:type="dxa"/>
            <w:gridSpan w:val="19"/>
          </w:tcPr>
          <w:p w:rsidR="008B7148" w:rsidRPr="00DF4B37" w:rsidRDefault="008B7148" w:rsidP="000C496C">
            <w:pPr>
              <w:jc w:val="right"/>
              <w:rPr>
                <w:b/>
                <w:sz w:val="20"/>
                <w:szCs w:val="20"/>
              </w:rPr>
            </w:pPr>
            <w:r>
              <w:rPr>
                <w:b/>
                <w:sz w:val="20"/>
                <w:szCs w:val="20"/>
              </w:rPr>
              <w:t>11,50</w:t>
            </w:r>
          </w:p>
        </w:tc>
      </w:tr>
      <w:tr w:rsidR="008B7148" w:rsidRPr="00DF4B3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6" w:type="dxa"/>
            <w:gridSpan w:val="19"/>
            <w:vAlign w:val="center"/>
          </w:tcPr>
          <w:p w:rsidR="008B7148" w:rsidRPr="00DF4B37" w:rsidRDefault="008B7148" w:rsidP="000C496C">
            <w:pPr>
              <w:jc w:val="right"/>
              <w:rPr>
                <w:b/>
                <w:sz w:val="20"/>
                <w:szCs w:val="20"/>
              </w:rPr>
            </w:pPr>
            <w:r>
              <w:rPr>
                <w:b/>
                <w:sz w:val="20"/>
                <w:szCs w:val="20"/>
              </w:rPr>
              <w:t>84 525,00</w:t>
            </w:r>
          </w:p>
        </w:tc>
      </w:tr>
      <w:tr w:rsidR="008B7148" w:rsidRPr="00255353" w:rsidTr="008B7148">
        <w:trPr>
          <w:gridAfter w:val="1"/>
          <w:wAfter w:w="30" w:type="dxa"/>
        </w:trPr>
        <w:tc>
          <w:tcPr>
            <w:tcW w:w="567" w:type="dxa"/>
            <w:vMerge/>
          </w:tcPr>
          <w:p w:rsidR="008B7148" w:rsidRPr="00FD7927" w:rsidRDefault="008B7148" w:rsidP="000C496C">
            <w:pPr>
              <w:rPr>
                <w:sz w:val="20"/>
                <w:szCs w:val="20"/>
              </w:rPr>
            </w:pPr>
          </w:p>
        </w:tc>
        <w:tc>
          <w:tcPr>
            <w:tcW w:w="6379" w:type="dxa"/>
            <w:gridSpan w:val="12"/>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6" w:type="dxa"/>
            <w:gridSpan w:val="19"/>
          </w:tcPr>
          <w:p w:rsidR="008B7148" w:rsidRPr="00255353" w:rsidRDefault="008B7148" w:rsidP="000C496C">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8B7148" w:rsidRPr="00255353" w:rsidTr="008B7148">
        <w:trPr>
          <w:gridAfter w:val="1"/>
          <w:wAfter w:w="30" w:type="dxa"/>
        </w:trPr>
        <w:tc>
          <w:tcPr>
            <w:tcW w:w="567" w:type="dxa"/>
            <w:vMerge/>
          </w:tcPr>
          <w:p w:rsidR="008B7148" w:rsidRPr="00FD7927" w:rsidRDefault="008B7148" w:rsidP="000C496C">
            <w:pPr>
              <w:rPr>
                <w:sz w:val="20"/>
                <w:szCs w:val="20"/>
              </w:rPr>
            </w:pPr>
          </w:p>
        </w:tc>
        <w:tc>
          <w:tcPr>
            <w:tcW w:w="6379" w:type="dxa"/>
            <w:gridSpan w:val="12"/>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9D17E9">
              <w:rPr>
                <w:b/>
                <w:sz w:val="20"/>
                <w:szCs w:val="20"/>
              </w:rPr>
              <w:t>51</w:t>
            </w:r>
            <w:r w:rsidRPr="005272AB">
              <w:rPr>
                <w:b/>
                <w:sz w:val="20"/>
                <w:szCs w:val="20"/>
              </w:rPr>
              <w:t>, руб.</w:t>
            </w:r>
          </w:p>
        </w:tc>
        <w:tc>
          <w:tcPr>
            <w:tcW w:w="3966" w:type="dxa"/>
            <w:gridSpan w:val="19"/>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rPr>
          <w:gridAfter w:val="1"/>
          <w:wAfter w:w="30" w:type="dxa"/>
        </w:trPr>
        <w:tc>
          <w:tcPr>
            <w:tcW w:w="567" w:type="dxa"/>
            <w:vMerge w:val="restart"/>
          </w:tcPr>
          <w:p w:rsidR="008B7148" w:rsidRPr="00621328" w:rsidRDefault="008B7148" w:rsidP="000C496C">
            <w:pPr>
              <w:jc w:val="center"/>
              <w:rPr>
                <w:sz w:val="20"/>
                <w:szCs w:val="20"/>
              </w:rPr>
            </w:pPr>
            <w:r>
              <w:rPr>
                <w:sz w:val="20"/>
                <w:szCs w:val="20"/>
                <w:lang w:val="en-US"/>
              </w:rPr>
              <w:t>1</w:t>
            </w:r>
            <w:r>
              <w:rPr>
                <w:sz w:val="20"/>
                <w:szCs w:val="20"/>
              </w:rPr>
              <w:t>2</w:t>
            </w:r>
          </w:p>
        </w:tc>
        <w:tc>
          <w:tcPr>
            <w:tcW w:w="10345" w:type="dxa"/>
            <w:gridSpan w:val="31"/>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w:t>
            </w:r>
            <w:r w:rsidRPr="009D17E9">
              <w:rPr>
                <w:b/>
                <w:sz w:val="20"/>
                <w:szCs w:val="20"/>
              </w:rPr>
              <w:t>5</w:t>
            </w:r>
            <w:r w:rsidRPr="007E26B0">
              <w:rPr>
                <w:b/>
                <w:sz w:val="20"/>
                <w:szCs w:val="20"/>
              </w:rPr>
              <w:t>2</w:t>
            </w:r>
          </w:p>
          <w:p w:rsidR="008B7148" w:rsidRPr="00406FB1" w:rsidRDefault="008B7148" w:rsidP="000C496C">
            <w:pPr>
              <w:jc w:val="center"/>
              <w:rPr>
                <w:b/>
                <w:sz w:val="20"/>
                <w:szCs w:val="20"/>
              </w:rPr>
            </w:pPr>
            <w:r w:rsidRPr="00406FB1">
              <w:rPr>
                <w:b/>
                <w:sz w:val="20"/>
                <w:szCs w:val="20"/>
              </w:rPr>
              <w:t>г. Москва, ул. Дмитровское шоссе, д. 11</w:t>
            </w:r>
            <w:r>
              <w:rPr>
                <w:b/>
                <w:sz w:val="20"/>
                <w:szCs w:val="20"/>
              </w:rPr>
              <w:t>6</w:t>
            </w:r>
          </w:p>
          <w:p w:rsidR="008B7148" w:rsidRPr="00085DC5" w:rsidRDefault="008B7148" w:rsidP="000C496C">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7148" w:rsidRPr="00757020" w:rsidRDefault="008B7148" w:rsidP="000C496C">
            <w:pPr>
              <w:jc w:val="center"/>
              <w:rPr>
                <w:i/>
                <w:color w:val="1515E9"/>
                <w:sz w:val="20"/>
                <w:szCs w:val="20"/>
              </w:rPr>
            </w:pPr>
          </w:p>
        </w:tc>
      </w:tr>
      <w:tr w:rsidR="008B7148" w:rsidRPr="00FD7927" w:rsidTr="008B7148">
        <w:trPr>
          <w:gridAfter w:val="1"/>
          <w:wAfter w:w="30" w:type="dxa"/>
        </w:trPr>
        <w:tc>
          <w:tcPr>
            <w:tcW w:w="567" w:type="dxa"/>
            <w:vMerge/>
          </w:tcPr>
          <w:p w:rsidR="008B7148" w:rsidRPr="00FD7927" w:rsidRDefault="008B7148" w:rsidP="000C496C">
            <w:pPr>
              <w:rPr>
                <w:sz w:val="20"/>
                <w:szCs w:val="20"/>
              </w:rPr>
            </w:pPr>
          </w:p>
        </w:tc>
        <w:tc>
          <w:tcPr>
            <w:tcW w:w="1245" w:type="dxa"/>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27" w:type="dxa"/>
            <w:gridSpan w:val="5"/>
            <w:tcBorders>
              <w:left w:val="single" w:sz="4" w:space="0" w:color="auto"/>
            </w:tcBorders>
          </w:tcPr>
          <w:p w:rsidR="008B7148" w:rsidRPr="009167A5" w:rsidRDefault="008B7148" w:rsidP="000C496C">
            <w:pPr>
              <w:rPr>
                <w:sz w:val="20"/>
                <w:szCs w:val="20"/>
              </w:rPr>
            </w:pPr>
            <w:r w:rsidRPr="009167A5">
              <w:rPr>
                <w:sz w:val="20"/>
                <w:szCs w:val="20"/>
              </w:rPr>
              <w:t>Офис</w:t>
            </w:r>
          </w:p>
        </w:tc>
        <w:tc>
          <w:tcPr>
            <w:tcW w:w="3407" w:type="dxa"/>
            <w:gridSpan w:val="6"/>
          </w:tcPr>
          <w:p w:rsidR="008B7148" w:rsidRPr="00621EE6" w:rsidRDefault="008B7148" w:rsidP="000C496C">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а № 2г</w:t>
            </w:r>
          </w:p>
        </w:tc>
        <w:tc>
          <w:tcPr>
            <w:tcW w:w="1081" w:type="dxa"/>
            <w:gridSpan w:val="8"/>
          </w:tcPr>
          <w:p w:rsidR="008B7148" w:rsidRPr="00D66B82" w:rsidRDefault="008B7148" w:rsidP="000C496C">
            <w:pPr>
              <w:ind w:left="-43"/>
              <w:jc w:val="center"/>
              <w:rPr>
                <w:b/>
                <w:sz w:val="20"/>
                <w:szCs w:val="20"/>
              </w:rPr>
            </w:pPr>
            <w:r>
              <w:rPr>
                <w:b/>
                <w:sz w:val="20"/>
                <w:szCs w:val="20"/>
              </w:rPr>
              <w:t>6,40</w:t>
            </w:r>
          </w:p>
        </w:tc>
        <w:tc>
          <w:tcPr>
            <w:tcW w:w="1327" w:type="dxa"/>
            <w:gridSpan w:val="7"/>
          </w:tcPr>
          <w:p w:rsidR="008B7148" w:rsidRPr="00327C6E" w:rsidRDefault="008B7148" w:rsidP="000C496C">
            <w:pPr>
              <w:jc w:val="center"/>
              <w:rPr>
                <w:b/>
                <w:sz w:val="20"/>
                <w:szCs w:val="20"/>
              </w:rPr>
            </w:pPr>
            <w:r>
              <w:rPr>
                <w:b/>
                <w:sz w:val="20"/>
                <w:szCs w:val="20"/>
              </w:rPr>
              <w:t>7 350,00</w:t>
            </w:r>
          </w:p>
        </w:tc>
        <w:tc>
          <w:tcPr>
            <w:tcW w:w="1558" w:type="dxa"/>
            <w:gridSpan w:val="4"/>
          </w:tcPr>
          <w:p w:rsidR="008B7148" w:rsidRPr="00FD7927" w:rsidRDefault="008B7148" w:rsidP="000C496C">
            <w:pPr>
              <w:jc w:val="center"/>
              <w:rPr>
                <w:sz w:val="20"/>
                <w:szCs w:val="20"/>
              </w:rPr>
            </w:pPr>
            <w:r>
              <w:rPr>
                <w:sz w:val="20"/>
                <w:szCs w:val="20"/>
              </w:rPr>
              <w:t>хорошее</w:t>
            </w:r>
          </w:p>
        </w:tc>
      </w:tr>
      <w:tr w:rsidR="008B7148" w:rsidRPr="00FD792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621328" w:rsidRDefault="008B7148" w:rsidP="000C496C">
            <w:pPr>
              <w:rPr>
                <w:b/>
                <w:sz w:val="20"/>
                <w:szCs w:val="20"/>
              </w:rPr>
            </w:pPr>
            <w:r w:rsidRPr="00FD7927">
              <w:rPr>
                <w:b/>
                <w:sz w:val="20"/>
                <w:szCs w:val="20"/>
              </w:rPr>
              <w:t>Итого по лоту №</w:t>
            </w:r>
            <w:r>
              <w:rPr>
                <w:b/>
                <w:sz w:val="20"/>
                <w:szCs w:val="20"/>
              </w:rPr>
              <w:t xml:space="preserve"> 152</w:t>
            </w:r>
          </w:p>
        </w:tc>
        <w:tc>
          <w:tcPr>
            <w:tcW w:w="1081" w:type="dxa"/>
            <w:gridSpan w:val="8"/>
          </w:tcPr>
          <w:p w:rsidR="008B7148" w:rsidRPr="00FD7927" w:rsidRDefault="008B7148" w:rsidP="000C496C">
            <w:pPr>
              <w:jc w:val="right"/>
              <w:rPr>
                <w:b/>
                <w:sz w:val="20"/>
                <w:szCs w:val="20"/>
              </w:rPr>
            </w:pPr>
          </w:p>
        </w:tc>
        <w:tc>
          <w:tcPr>
            <w:tcW w:w="1327" w:type="dxa"/>
            <w:gridSpan w:val="7"/>
          </w:tcPr>
          <w:p w:rsidR="008B7148" w:rsidRPr="00FD7927" w:rsidRDefault="008B7148" w:rsidP="000C496C">
            <w:pPr>
              <w:rPr>
                <w:b/>
                <w:sz w:val="20"/>
                <w:szCs w:val="20"/>
              </w:rPr>
            </w:pPr>
          </w:p>
        </w:tc>
        <w:tc>
          <w:tcPr>
            <w:tcW w:w="1558" w:type="dxa"/>
            <w:gridSpan w:val="4"/>
          </w:tcPr>
          <w:p w:rsidR="008B7148" w:rsidRPr="00FD7927" w:rsidRDefault="008B7148" w:rsidP="000C496C">
            <w:pPr>
              <w:rPr>
                <w:b/>
                <w:sz w:val="20"/>
                <w:szCs w:val="20"/>
              </w:rPr>
            </w:pPr>
          </w:p>
        </w:tc>
      </w:tr>
      <w:tr w:rsidR="008B7148" w:rsidRPr="00DF4B3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6" w:type="dxa"/>
            <w:gridSpan w:val="19"/>
          </w:tcPr>
          <w:p w:rsidR="008B7148" w:rsidRPr="00DF4B37" w:rsidRDefault="008B7148" w:rsidP="000C496C">
            <w:pPr>
              <w:jc w:val="right"/>
              <w:rPr>
                <w:b/>
                <w:sz w:val="20"/>
                <w:szCs w:val="20"/>
              </w:rPr>
            </w:pPr>
            <w:r>
              <w:rPr>
                <w:b/>
                <w:sz w:val="20"/>
                <w:szCs w:val="20"/>
              </w:rPr>
              <w:t>6,40</w:t>
            </w:r>
          </w:p>
        </w:tc>
      </w:tr>
      <w:tr w:rsidR="008B7148" w:rsidRPr="00DF4B37" w:rsidTr="008B7148">
        <w:trPr>
          <w:gridAfter w:val="1"/>
          <w:wAfter w:w="30" w:type="dxa"/>
        </w:trPr>
        <w:tc>
          <w:tcPr>
            <w:tcW w:w="567" w:type="dxa"/>
            <w:vMerge/>
          </w:tcPr>
          <w:p w:rsidR="008B7148" w:rsidRPr="00FD7927" w:rsidRDefault="008B7148" w:rsidP="000C496C">
            <w:pPr>
              <w:rPr>
                <w:b/>
                <w:sz w:val="20"/>
                <w:szCs w:val="20"/>
              </w:rPr>
            </w:pPr>
          </w:p>
        </w:tc>
        <w:tc>
          <w:tcPr>
            <w:tcW w:w="6379" w:type="dxa"/>
            <w:gridSpan w:val="12"/>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6" w:type="dxa"/>
            <w:gridSpan w:val="19"/>
            <w:vAlign w:val="center"/>
          </w:tcPr>
          <w:p w:rsidR="008B7148" w:rsidRPr="00DF4B37" w:rsidRDefault="008B7148" w:rsidP="000C496C">
            <w:pPr>
              <w:jc w:val="right"/>
              <w:rPr>
                <w:b/>
                <w:sz w:val="20"/>
                <w:szCs w:val="20"/>
              </w:rPr>
            </w:pPr>
            <w:r>
              <w:rPr>
                <w:b/>
                <w:sz w:val="20"/>
                <w:szCs w:val="20"/>
              </w:rPr>
              <w:t>47 040,00</w:t>
            </w:r>
          </w:p>
        </w:tc>
      </w:tr>
      <w:tr w:rsidR="008B7148" w:rsidRPr="00255353" w:rsidTr="008B7148">
        <w:trPr>
          <w:gridAfter w:val="1"/>
          <w:wAfter w:w="30" w:type="dxa"/>
        </w:trPr>
        <w:tc>
          <w:tcPr>
            <w:tcW w:w="567" w:type="dxa"/>
            <w:vMerge/>
          </w:tcPr>
          <w:p w:rsidR="008B7148" w:rsidRPr="00FD7927" w:rsidRDefault="008B7148" w:rsidP="000C496C">
            <w:pPr>
              <w:rPr>
                <w:sz w:val="20"/>
                <w:szCs w:val="20"/>
              </w:rPr>
            </w:pPr>
          </w:p>
        </w:tc>
        <w:tc>
          <w:tcPr>
            <w:tcW w:w="6379" w:type="dxa"/>
            <w:gridSpan w:val="12"/>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6" w:type="dxa"/>
            <w:gridSpan w:val="19"/>
          </w:tcPr>
          <w:p w:rsidR="008B7148" w:rsidRPr="00726EC1" w:rsidRDefault="008B7148" w:rsidP="000C496C">
            <w:pPr>
              <w:rPr>
                <w:color w:val="000000"/>
                <w:sz w:val="20"/>
                <w:szCs w:val="20"/>
                <w:u w:val="single"/>
              </w:rPr>
            </w:pPr>
            <w:r w:rsidRPr="00CE5A7B">
              <w:rPr>
                <w:color w:val="000000"/>
                <w:sz w:val="20"/>
                <w:szCs w:val="20"/>
              </w:rPr>
              <w:t xml:space="preserve">Нежилое здание – 2 этажа, стены панельные, степень </w:t>
            </w:r>
            <w:proofErr w:type="gramStart"/>
            <w:r w:rsidRPr="00CE5A7B">
              <w:rPr>
                <w:color w:val="000000"/>
                <w:sz w:val="20"/>
                <w:szCs w:val="20"/>
              </w:rPr>
              <w:t>технического  обустройства</w:t>
            </w:r>
            <w:proofErr w:type="gramEnd"/>
            <w:r w:rsidRPr="00CE5A7B">
              <w:rPr>
                <w:color w:val="000000"/>
                <w:sz w:val="20"/>
                <w:szCs w:val="20"/>
              </w:rPr>
              <w:t xml:space="preserve"> – водопровод, канализация, горячая вода, отопление, электричество.</w:t>
            </w:r>
          </w:p>
        </w:tc>
      </w:tr>
      <w:tr w:rsidR="008B7148" w:rsidRPr="00255353" w:rsidTr="008B7148">
        <w:trPr>
          <w:gridAfter w:val="1"/>
          <w:wAfter w:w="30" w:type="dxa"/>
        </w:trPr>
        <w:tc>
          <w:tcPr>
            <w:tcW w:w="567" w:type="dxa"/>
            <w:vMerge/>
          </w:tcPr>
          <w:p w:rsidR="008B7148" w:rsidRPr="00FD7927" w:rsidRDefault="008B7148" w:rsidP="000C496C">
            <w:pPr>
              <w:rPr>
                <w:sz w:val="20"/>
                <w:szCs w:val="20"/>
              </w:rPr>
            </w:pPr>
          </w:p>
        </w:tc>
        <w:tc>
          <w:tcPr>
            <w:tcW w:w="6379" w:type="dxa"/>
            <w:gridSpan w:val="12"/>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w:t>
            </w:r>
            <w:r w:rsidRPr="009D17E9">
              <w:rPr>
                <w:b/>
                <w:sz w:val="20"/>
                <w:szCs w:val="20"/>
              </w:rPr>
              <w:t>5</w:t>
            </w:r>
            <w:r>
              <w:rPr>
                <w:b/>
                <w:sz w:val="20"/>
                <w:szCs w:val="20"/>
              </w:rPr>
              <w:t>2</w:t>
            </w:r>
            <w:r w:rsidRPr="005272AB">
              <w:rPr>
                <w:b/>
                <w:sz w:val="20"/>
                <w:szCs w:val="20"/>
              </w:rPr>
              <w:t>, руб.</w:t>
            </w:r>
          </w:p>
        </w:tc>
        <w:tc>
          <w:tcPr>
            <w:tcW w:w="3966" w:type="dxa"/>
            <w:gridSpan w:val="19"/>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13</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153</w:t>
            </w:r>
          </w:p>
          <w:p w:rsidR="008B7148" w:rsidRPr="00521BD3" w:rsidRDefault="008B7148" w:rsidP="000C496C">
            <w:pPr>
              <w:jc w:val="center"/>
              <w:rPr>
                <w:b/>
                <w:sz w:val="20"/>
                <w:szCs w:val="20"/>
              </w:rPr>
            </w:pPr>
            <w:r>
              <w:rPr>
                <w:b/>
                <w:sz w:val="20"/>
                <w:szCs w:val="20"/>
              </w:rPr>
              <w:t>125047, 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B35EC7" w:rsidRDefault="008B7148" w:rsidP="000C496C">
            <w:pPr>
              <w:jc w:val="center"/>
              <w:rPr>
                <w:i/>
                <w:color w:val="E210BA"/>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125" w:type="dxa"/>
            <w:gridSpan w:val="6"/>
            <w:tcBorders>
              <w:left w:val="single" w:sz="4" w:space="0" w:color="auto"/>
            </w:tcBorders>
          </w:tcPr>
          <w:p w:rsidR="008B7148" w:rsidRPr="00586DCC" w:rsidRDefault="008B7148" w:rsidP="000C496C">
            <w:pPr>
              <w:pStyle w:val="aff1"/>
              <w:spacing w:after="0" w:line="240" w:lineRule="auto"/>
              <w:ind w:left="45" w:hanging="12"/>
              <w:rPr>
                <w:rFonts w:ascii="Times New Roman" w:eastAsia="Times New Roman" w:hAnsi="Times New Roman"/>
                <w:sz w:val="20"/>
                <w:szCs w:val="20"/>
                <w:lang w:eastAsia="ru-RU"/>
              </w:rPr>
            </w:pPr>
            <w:r w:rsidRPr="00586DCC">
              <w:rPr>
                <w:rFonts w:ascii="Times New Roman" w:eastAsia="Times New Roman" w:hAnsi="Times New Roman"/>
                <w:sz w:val="20"/>
                <w:szCs w:val="20"/>
                <w:lang w:eastAsia="ru-RU"/>
              </w:rPr>
              <w:t xml:space="preserve">Помещение под размещение </w:t>
            </w:r>
            <w:proofErr w:type="spellStart"/>
            <w:r w:rsidRPr="00586DCC">
              <w:rPr>
                <w:rFonts w:ascii="Times New Roman" w:eastAsia="Times New Roman" w:hAnsi="Times New Roman"/>
                <w:sz w:val="20"/>
                <w:szCs w:val="20"/>
                <w:lang w:eastAsia="ru-RU"/>
              </w:rPr>
              <w:t>вендингового</w:t>
            </w:r>
            <w:proofErr w:type="spellEnd"/>
            <w:r w:rsidRPr="00586DCC">
              <w:rPr>
                <w:rFonts w:ascii="Times New Roman" w:eastAsia="Times New Roman" w:hAnsi="Times New Roman"/>
                <w:sz w:val="20"/>
                <w:szCs w:val="20"/>
                <w:lang w:eastAsia="ru-RU"/>
              </w:rPr>
              <w:t xml:space="preserve"> аппарата</w:t>
            </w:r>
          </w:p>
        </w:tc>
        <w:tc>
          <w:tcPr>
            <w:tcW w:w="2108" w:type="dxa"/>
            <w:gridSpan w:val="9"/>
          </w:tcPr>
          <w:p w:rsidR="008B7148" w:rsidRPr="00186B5B" w:rsidRDefault="008B7148" w:rsidP="000C496C">
            <w:pPr>
              <w:ind w:right="92"/>
              <w:rPr>
                <w:sz w:val="20"/>
                <w:szCs w:val="20"/>
              </w:rPr>
            </w:pPr>
            <w:r w:rsidRPr="00186B5B">
              <w:rPr>
                <w:sz w:val="20"/>
                <w:szCs w:val="20"/>
              </w:rPr>
              <w:t xml:space="preserve">этаж </w:t>
            </w:r>
            <w:r>
              <w:rPr>
                <w:sz w:val="20"/>
                <w:szCs w:val="20"/>
              </w:rPr>
              <w:t>1, часть комнаты № А</w:t>
            </w:r>
          </w:p>
        </w:tc>
        <w:tc>
          <w:tcPr>
            <w:tcW w:w="1077" w:type="dxa"/>
            <w:gridSpan w:val="6"/>
          </w:tcPr>
          <w:p w:rsidR="008B7148" w:rsidRPr="00DF4B37" w:rsidRDefault="008B7148" w:rsidP="000C496C">
            <w:pPr>
              <w:ind w:left="-43"/>
              <w:jc w:val="center"/>
              <w:rPr>
                <w:b/>
                <w:sz w:val="20"/>
                <w:szCs w:val="20"/>
              </w:rPr>
            </w:pPr>
            <w:r>
              <w:rPr>
                <w:b/>
                <w:sz w:val="20"/>
                <w:szCs w:val="20"/>
              </w:rPr>
              <w:t>1,00</w:t>
            </w:r>
          </w:p>
        </w:tc>
        <w:tc>
          <w:tcPr>
            <w:tcW w:w="1207" w:type="dxa"/>
            <w:gridSpan w:val="3"/>
          </w:tcPr>
          <w:p w:rsidR="008B7148" w:rsidRPr="00FC2D49" w:rsidRDefault="008B7148" w:rsidP="000C496C">
            <w:pPr>
              <w:jc w:val="center"/>
              <w:rPr>
                <w:b/>
                <w:sz w:val="20"/>
                <w:szCs w:val="20"/>
                <w:highlight w:val="yellow"/>
              </w:rPr>
            </w:pPr>
            <w:r w:rsidRPr="00FC2D49">
              <w:rPr>
                <w:b/>
                <w:sz w:val="20"/>
                <w:szCs w:val="20"/>
              </w:rPr>
              <w:t>58 800,00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153</w:t>
            </w:r>
          </w:p>
        </w:tc>
        <w:tc>
          <w:tcPr>
            <w:tcW w:w="1077" w:type="dxa"/>
            <w:gridSpan w:val="6"/>
          </w:tcPr>
          <w:p w:rsidR="008B7148" w:rsidRPr="00FD7927" w:rsidRDefault="008B7148" w:rsidP="000C496C">
            <w:pPr>
              <w:jc w:val="right"/>
              <w:rPr>
                <w:b/>
                <w:sz w:val="20"/>
                <w:szCs w:val="20"/>
              </w:rPr>
            </w:pPr>
          </w:p>
        </w:tc>
        <w:tc>
          <w:tcPr>
            <w:tcW w:w="1207" w:type="dxa"/>
            <w:gridSpan w:val="3"/>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8B7148" w:rsidRPr="00DF4B37" w:rsidRDefault="008B7148" w:rsidP="000C496C">
            <w:pPr>
              <w:jc w:val="right"/>
              <w:rPr>
                <w:b/>
                <w:sz w:val="20"/>
                <w:szCs w:val="20"/>
              </w:rPr>
            </w:pPr>
            <w:r>
              <w:rPr>
                <w:b/>
                <w:sz w:val="20"/>
                <w:szCs w:val="20"/>
              </w:rPr>
              <w:t>1,00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8B7148" w:rsidRPr="000D2BC2" w:rsidRDefault="008B7148" w:rsidP="000C496C">
            <w:pPr>
              <w:jc w:val="right"/>
              <w:rPr>
                <w:b/>
                <w:sz w:val="20"/>
                <w:szCs w:val="20"/>
                <w:highlight w:val="yellow"/>
              </w:rPr>
            </w:pPr>
            <w:r w:rsidRPr="00AF4953">
              <w:rPr>
                <w:b/>
                <w:sz w:val="20"/>
                <w:szCs w:val="20"/>
              </w:rPr>
              <w:t>58 800,00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153</w:t>
            </w:r>
            <w:r w:rsidRPr="00AB29F0">
              <w:rPr>
                <w:b/>
                <w:sz w:val="20"/>
                <w:szCs w:val="20"/>
              </w:rPr>
              <w:t>, руб.</w:t>
            </w:r>
          </w:p>
        </w:tc>
        <w:tc>
          <w:tcPr>
            <w:tcW w:w="3847" w:type="dxa"/>
            <w:gridSpan w:val="13"/>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14</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154</w:t>
            </w:r>
          </w:p>
          <w:p w:rsidR="008B7148" w:rsidRPr="00521BD3" w:rsidRDefault="008B7148" w:rsidP="000C496C">
            <w:pPr>
              <w:jc w:val="center"/>
              <w:rPr>
                <w:b/>
                <w:sz w:val="20"/>
                <w:szCs w:val="20"/>
              </w:rPr>
            </w:pPr>
            <w:r>
              <w:rPr>
                <w:b/>
                <w:sz w:val="20"/>
                <w:szCs w:val="20"/>
              </w:rPr>
              <w:t>125047, 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6B2111" w:rsidRDefault="008B7148" w:rsidP="000C496C">
            <w:pPr>
              <w:jc w:val="center"/>
              <w:rPr>
                <w:i/>
                <w:color w:val="1515E9"/>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33" w:type="dxa"/>
            <w:gridSpan w:val="7"/>
            <w:tcBorders>
              <w:left w:val="single" w:sz="4" w:space="0" w:color="auto"/>
            </w:tcBorders>
          </w:tcPr>
          <w:p w:rsidR="008B7148" w:rsidRPr="008F2961" w:rsidRDefault="008B7148" w:rsidP="000C496C">
            <w:pPr>
              <w:rPr>
                <w:sz w:val="20"/>
                <w:szCs w:val="20"/>
              </w:rPr>
            </w:pPr>
            <w:r>
              <w:rPr>
                <w:sz w:val="20"/>
                <w:szCs w:val="20"/>
              </w:rPr>
              <w:t xml:space="preserve">Помещения свободного назначения (офис, торговое, реализация услуг, салон красоты, выставочный зал, </w:t>
            </w:r>
            <w:r>
              <w:rPr>
                <w:sz w:val="20"/>
                <w:szCs w:val="20"/>
              </w:rPr>
              <w:lastRenderedPageBreak/>
              <w:t>пункт выдачи, организация рабочих мест)</w:t>
            </w:r>
          </w:p>
        </w:tc>
        <w:tc>
          <w:tcPr>
            <w:tcW w:w="1725" w:type="dxa"/>
            <w:gridSpan w:val="9"/>
          </w:tcPr>
          <w:p w:rsidR="008B7148" w:rsidRPr="00186B5B" w:rsidRDefault="008B7148" w:rsidP="000C496C">
            <w:pPr>
              <w:ind w:right="92"/>
              <w:rPr>
                <w:sz w:val="20"/>
                <w:szCs w:val="20"/>
              </w:rPr>
            </w:pPr>
            <w:r w:rsidRPr="00186B5B">
              <w:rPr>
                <w:sz w:val="20"/>
                <w:szCs w:val="20"/>
              </w:rPr>
              <w:lastRenderedPageBreak/>
              <w:t xml:space="preserve">этаж </w:t>
            </w:r>
            <w:r>
              <w:rPr>
                <w:sz w:val="20"/>
                <w:szCs w:val="20"/>
              </w:rPr>
              <w:t xml:space="preserve">1, помещение I, комнаты №№ 4, </w:t>
            </w:r>
            <w:r>
              <w:rPr>
                <w:sz w:val="20"/>
                <w:szCs w:val="20"/>
              </w:rPr>
              <w:lastRenderedPageBreak/>
              <w:t>4а, 5-8, 10-13</w:t>
            </w:r>
          </w:p>
        </w:tc>
        <w:tc>
          <w:tcPr>
            <w:tcW w:w="1052" w:type="dxa"/>
            <w:gridSpan w:val="5"/>
          </w:tcPr>
          <w:p w:rsidR="008B7148" w:rsidRPr="00DF4B37" w:rsidRDefault="008B7148" w:rsidP="000C496C">
            <w:pPr>
              <w:ind w:left="-43"/>
              <w:jc w:val="center"/>
              <w:rPr>
                <w:b/>
                <w:sz w:val="20"/>
                <w:szCs w:val="20"/>
              </w:rPr>
            </w:pPr>
            <w:r>
              <w:rPr>
                <w:b/>
                <w:sz w:val="20"/>
                <w:szCs w:val="20"/>
              </w:rPr>
              <w:lastRenderedPageBreak/>
              <w:t>113,10</w:t>
            </w:r>
          </w:p>
        </w:tc>
        <w:tc>
          <w:tcPr>
            <w:tcW w:w="1207" w:type="dxa"/>
            <w:gridSpan w:val="3"/>
          </w:tcPr>
          <w:p w:rsidR="008B7148" w:rsidRPr="00C002B3" w:rsidRDefault="008B7148" w:rsidP="000C496C">
            <w:pPr>
              <w:jc w:val="center"/>
              <w:rPr>
                <w:b/>
                <w:sz w:val="20"/>
                <w:szCs w:val="20"/>
              </w:rPr>
            </w:pPr>
            <w:r>
              <w:rPr>
                <w:b/>
                <w:sz w:val="20"/>
                <w:szCs w:val="20"/>
              </w:rPr>
              <w:t>20 500</w:t>
            </w:r>
            <w:r w:rsidRPr="001A1008">
              <w:rPr>
                <w:b/>
                <w:sz w:val="20"/>
                <w:szCs w:val="20"/>
              </w:rPr>
              <w:t>,00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514" w:type="dxa"/>
            <w:gridSpan w:val="18"/>
          </w:tcPr>
          <w:p w:rsidR="008B7148" w:rsidRPr="00FD7927" w:rsidRDefault="008B7148" w:rsidP="000C496C">
            <w:pPr>
              <w:rPr>
                <w:b/>
                <w:sz w:val="20"/>
                <w:szCs w:val="20"/>
              </w:rPr>
            </w:pPr>
            <w:r w:rsidRPr="00FD7927">
              <w:rPr>
                <w:b/>
                <w:sz w:val="20"/>
                <w:szCs w:val="20"/>
              </w:rPr>
              <w:t>Итого по лоту №</w:t>
            </w:r>
            <w:r>
              <w:rPr>
                <w:b/>
                <w:sz w:val="20"/>
                <w:szCs w:val="20"/>
              </w:rPr>
              <w:t xml:space="preserve"> 154</w:t>
            </w:r>
          </w:p>
        </w:tc>
        <w:tc>
          <w:tcPr>
            <w:tcW w:w="1052" w:type="dxa"/>
            <w:gridSpan w:val="5"/>
          </w:tcPr>
          <w:p w:rsidR="008B7148" w:rsidRPr="00FD7927" w:rsidRDefault="008B7148" w:rsidP="000C496C">
            <w:pPr>
              <w:jc w:val="right"/>
              <w:rPr>
                <w:b/>
                <w:sz w:val="20"/>
                <w:szCs w:val="20"/>
              </w:rPr>
            </w:pPr>
          </w:p>
        </w:tc>
        <w:tc>
          <w:tcPr>
            <w:tcW w:w="1207" w:type="dxa"/>
            <w:gridSpan w:val="3"/>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514" w:type="dxa"/>
            <w:gridSpan w:val="18"/>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22" w:type="dxa"/>
            <w:gridSpan w:val="12"/>
          </w:tcPr>
          <w:p w:rsidR="008B7148" w:rsidRPr="00DF4B37" w:rsidRDefault="008B7148" w:rsidP="000C496C">
            <w:pPr>
              <w:jc w:val="right"/>
              <w:rPr>
                <w:b/>
                <w:sz w:val="20"/>
                <w:szCs w:val="20"/>
              </w:rPr>
            </w:pPr>
            <w:r>
              <w:rPr>
                <w:b/>
                <w:sz w:val="20"/>
                <w:szCs w:val="20"/>
              </w:rPr>
              <w:t>113,10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514" w:type="dxa"/>
            <w:gridSpan w:val="18"/>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2" w:type="dxa"/>
            <w:gridSpan w:val="12"/>
            <w:vAlign w:val="center"/>
          </w:tcPr>
          <w:p w:rsidR="008B7148" w:rsidRPr="00825018" w:rsidRDefault="008B7148" w:rsidP="000C496C">
            <w:pPr>
              <w:jc w:val="right"/>
              <w:rPr>
                <w:b/>
                <w:sz w:val="20"/>
                <w:szCs w:val="20"/>
              </w:rPr>
            </w:pPr>
            <w:r>
              <w:rPr>
                <w:b/>
                <w:sz w:val="20"/>
                <w:szCs w:val="20"/>
              </w:rPr>
              <w:t>2 318 550,00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514" w:type="dxa"/>
            <w:gridSpan w:val="18"/>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22" w:type="dxa"/>
            <w:gridSpan w:val="12"/>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514" w:type="dxa"/>
            <w:gridSpan w:val="18"/>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154</w:t>
            </w:r>
            <w:r w:rsidRPr="00AB29F0">
              <w:rPr>
                <w:b/>
                <w:sz w:val="20"/>
                <w:szCs w:val="20"/>
              </w:rPr>
              <w:t>, руб.</w:t>
            </w:r>
          </w:p>
        </w:tc>
        <w:tc>
          <w:tcPr>
            <w:tcW w:w="3822" w:type="dxa"/>
            <w:gridSpan w:val="12"/>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1"/>
          <w:wAfter w:w="30" w:type="dxa"/>
        </w:trPr>
        <w:tc>
          <w:tcPr>
            <w:tcW w:w="567" w:type="dxa"/>
            <w:vMerge w:val="restart"/>
            <w:tcBorders>
              <w:top w:val="single" w:sz="4" w:space="0" w:color="000000"/>
              <w:left w:val="single" w:sz="4" w:space="0" w:color="000000"/>
              <w:bottom w:val="single" w:sz="4" w:space="0" w:color="000000"/>
              <w:right w:val="single" w:sz="4" w:space="0" w:color="000000"/>
            </w:tcBorders>
          </w:tcPr>
          <w:p w:rsidR="008B7148" w:rsidRPr="00C60215" w:rsidRDefault="008B7148" w:rsidP="000C496C">
            <w:pPr>
              <w:jc w:val="center"/>
              <w:rPr>
                <w:sz w:val="20"/>
                <w:szCs w:val="20"/>
              </w:rPr>
            </w:pPr>
            <w:r>
              <w:rPr>
                <w:sz w:val="20"/>
                <w:szCs w:val="20"/>
              </w:rPr>
              <w:t>15</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155</w:t>
            </w:r>
          </w:p>
          <w:p w:rsidR="008B7148" w:rsidRDefault="008B7148" w:rsidP="000C496C">
            <w:pPr>
              <w:jc w:val="center"/>
              <w:rPr>
                <w:b/>
                <w:sz w:val="20"/>
                <w:szCs w:val="20"/>
              </w:rPr>
            </w:pPr>
          </w:p>
          <w:p w:rsidR="008B7148" w:rsidRPr="00521BD3" w:rsidRDefault="008B7148" w:rsidP="000C496C">
            <w:pPr>
              <w:jc w:val="center"/>
              <w:rPr>
                <w:b/>
                <w:sz w:val="20"/>
                <w:szCs w:val="20"/>
              </w:rPr>
            </w:pPr>
            <w:r>
              <w:rPr>
                <w:b/>
                <w:sz w:val="20"/>
                <w:szCs w:val="20"/>
              </w:rPr>
              <w:t>г. Москва, ул. 2-я Тверская-Ямская, д. 16</w:t>
            </w:r>
          </w:p>
          <w:p w:rsidR="008B7148" w:rsidRPr="0093674F" w:rsidRDefault="008B7148" w:rsidP="000C496C">
            <w:pPr>
              <w:jc w:val="center"/>
              <w:rPr>
                <w:b/>
                <w:sz w:val="20"/>
                <w:szCs w:val="20"/>
              </w:rPr>
            </w:pPr>
            <w:r w:rsidRPr="0093674F">
              <w:rPr>
                <w:b/>
                <w:sz w:val="20"/>
                <w:szCs w:val="20"/>
              </w:rPr>
              <w:t xml:space="preserve">Срок действия договора на 0 лет 11 месяцев 0 дней </w:t>
            </w:r>
          </w:p>
          <w:p w:rsidR="008B7148" w:rsidRPr="006C4803" w:rsidRDefault="008B7148" w:rsidP="000C496C">
            <w:pPr>
              <w:jc w:val="center"/>
              <w:rPr>
                <w:b/>
                <w:color w:val="1515E9"/>
                <w:sz w:val="20"/>
                <w:szCs w:val="20"/>
              </w:rPr>
            </w:pPr>
          </w:p>
        </w:tc>
      </w:tr>
      <w:tr w:rsidR="008B7148" w:rsidRPr="00FD7927" w:rsidTr="008B7148">
        <w:trPr>
          <w:gridAfter w:val="3"/>
          <w:wAfter w:w="52"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52" w:type="dxa"/>
            <w:gridSpan w:val="8"/>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81" w:type="dxa"/>
            <w:gridSpan w:val="7"/>
          </w:tcPr>
          <w:p w:rsidR="008B7148" w:rsidRPr="00186B5B" w:rsidRDefault="008B7148" w:rsidP="000C496C">
            <w:pPr>
              <w:ind w:right="92"/>
              <w:rPr>
                <w:sz w:val="20"/>
                <w:szCs w:val="20"/>
              </w:rPr>
            </w:pPr>
            <w:r w:rsidRPr="00186B5B">
              <w:rPr>
                <w:sz w:val="20"/>
                <w:szCs w:val="20"/>
              </w:rPr>
              <w:t xml:space="preserve">этаж </w:t>
            </w:r>
            <w:r>
              <w:rPr>
                <w:sz w:val="20"/>
                <w:szCs w:val="20"/>
              </w:rPr>
              <w:t>3, помещение I, комната № 3</w:t>
            </w:r>
          </w:p>
        </w:tc>
        <w:tc>
          <w:tcPr>
            <w:tcW w:w="1077" w:type="dxa"/>
            <w:gridSpan w:val="6"/>
          </w:tcPr>
          <w:p w:rsidR="008B7148" w:rsidRPr="00DF4B37" w:rsidRDefault="008B7148" w:rsidP="000C496C">
            <w:pPr>
              <w:ind w:left="-43"/>
              <w:jc w:val="center"/>
              <w:rPr>
                <w:b/>
                <w:sz w:val="20"/>
                <w:szCs w:val="20"/>
              </w:rPr>
            </w:pPr>
            <w:r>
              <w:rPr>
                <w:b/>
                <w:sz w:val="20"/>
                <w:szCs w:val="20"/>
              </w:rPr>
              <w:t>14,40</w:t>
            </w:r>
          </w:p>
        </w:tc>
        <w:tc>
          <w:tcPr>
            <w:tcW w:w="1221"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36" w:type="dxa"/>
            <w:gridSpan w:val="2"/>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155</w:t>
            </w:r>
          </w:p>
        </w:tc>
        <w:tc>
          <w:tcPr>
            <w:tcW w:w="1077" w:type="dxa"/>
            <w:gridSpan w:val="6"/>
          </w:tcPr>
          <w:p w:rsidR="008B7148" w:rsidRPr="00FD7927" w:rsidRDefault="008B7148" w:rsidP="000C496C">
            <w:pPr>
              <w:jc w:val="right"/>
              <w:rPr>
                <w:b/>
                <w:sz w:val="20"/>
                <w:szCs w:val="20"/>
              </w:rPr>
            </w:pPr>
          </w:p>
        </w:tc>
        <w:tc>
          <w:tcPr>
            <w:tcW w:w="1221" w:type="dxa"/>
            <w:gridSpan w:val="4"/>
          </w:tcPr>
          <w:p w:rsidR="008B7148" w:rsidRPr="00FD7927" w:rsidRDefault="008B7148" w:rsidP="000C496C">
            <w:pPr>
              <w:rPr>
                <w:b/>
                <w:sz w:val="20"/>
                <w:szCs w:val="20"/>
              </w:rPr>
            </w:pPr>
          </w:p>
        </w:tc>
        <w:tc>
          <w:tcPr>
            <w:tcW w:w="1536" w:type="dxa"/>
            <w:gridSpan w:val="2"/>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8B7148" w:rsidRPr="00DF4B37" w:rsidRDefault="008B7148" w:rsidP="000C496C">
            <w:pPr>
              <w:jc w:val="right"/>
              <w:rPr>
                <w:b/>
                <w:sz w:val="20"/>
                <w:szCs w:val="20"/>
              </w:rPr>
            </w:pPr>
            <w:r>
              <w:rPr>
                <w:b/>
                <w:sz w:val="20"/>
                <w:szCs w:val="20"/>
              </w:rPr>
              <w:t>14,40</w:t>
            </w:r>
          </w:p>
        </w:tc>
      </w:tr>
      <w:tr w:rsidR="008B7148" w:rsidRPr="00825018"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8B7148" w:rsidRPr="00825018" w:rsidRDefault="008B7148" w:rsidP="000C496C">
            <w:pPr>
              <w:jc w:val="right"/>
              <w:rPr>
                <w:b/>
                <w:sz w:val="20"/>
                <w:szCs w:val="20"/>
              </w:rPr>
            </w:pPr>
            <w:r>
              <w:rPr>
                <w:b/>
                <w:sz w:val="20"/>
                <w:szCs w:val="20"/>
              </w:rPr>
              <w:t>288 000,00</w:t>
            </w:r>
          </w:p>
        </w:tc>
      </w:tr>
      <w:tr w:rsidR="008B7148" w:rsidRPr="004A3D8E"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155</w:t>
            </w:r>
            <w:r w:rsidRPr="00AB29F0">
              <w:rPr>
                <w:b/>
                <w:sz w:val="20"/>
                <w:szCs w:val="20"/>
              </w:rPr>
              <w:t>, руб.</w:t>
            </w:r>
          </w:p>
        </w:tc>
        <w:tc>
          <w:tcPr>
            <w:tcW w:w="3834" w:type="dxa"/>
            <w:gridSpan w:val="12"/>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3"/>
          <w:wAfter w:w="52" w:type="dxa"/>
        </w:trPr>
        <w:tc>
          <w:tcPr>
            <w:tcW w:w="567" w:type="dxa"/>
            <w:vMerge w:val="restart"/>
          </w:tcPr>
          <w:p w:rsidR="008B7148" w:rsidRPr="00C60215" w:rsidRDefault="008B7148" w:rsidP="000C496C">
            <w:pPr>
              <w:jc w:val="center"/>
              <w:rPr>
                <w:sz w:val="20"/>
                <w:szCs w:val="20"/>
              </w:rPr>
            </w:pPr>
            <w:r>
              <w:rPr>
                <w:sz w:val="20"/>
                <w:szCs w:val="20"/>
              </w:rPr>
              <w:t>16</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156</w:t>
            </w:r>
          </w:p>
          <w:p w:rsidR="008B7148" w:rsidRPr="00521BD3" w:rsidRDefault="008B7148" w:rsidP="000C496C">
            <w:pPr>
              <w:jc w:val="center"/>
              <w:rPr>
                <w:b/>
                <w:sz w:val="20"/>
                <w:szCs w:val="20"/>
              </w:rPr>
            </w:pPr>
            <w:r>
              <w:rPr>
                <w:b/>
                <w:sz w:val="20"/>
                <w:szCs w:val="20"/>
              </w:rPr>
              <w:t>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B26700" w:rsidRDefault="008B7148" w:rsidP="000C496C">
            <w:pPr>
              <w:jc w:val="center"/>
              <w:rPr>
                <w:i/>
                <w:color w:val="D816A1"/>
                <w:sz w:val="20"/>
                <w:szCs w:val="20"/>
              </w:rPr>
            </w:pPr>
          </w:p>
        </w:tc>
      </w:tr>
      <w:tr w:rsidR="008B7148" w:rsidRPr="00FD7927" w:rsidTr="008B7148">
        <w:trPr>
          <w:gridAfter w:val="3"/>
          <w:wAfter w:w="52"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2" w:type="dxa"/>
            <w:gridSpan w:val="8"/>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81" w:type="dxa"/>
            <w:gridSpan w:val="7"/>
          </w:tcPr>
          <w:p w:rsidR="008B7148" w:rsidRPr="00186B5B" w:rsidRDefault="008B7148" w:rsidP="000C496C">
            <w:pPr>
              <w:ind w:right="92"/>
              <w:rPr>
                <w:sz w:val="20"/>
                <w:szCs w:val="20"/>
              </w:rPr>
            </w:pPr>
            <w:r w:rsidRPr="00186B5B">
              <w:rPr>
                <w:sz w:val="20"/>
                <w:szCs w:val="20"/>
              </w:rPr>
              <w:t xml:space="preserve">этаж </w:t>
            </w:r>
            <w:r>
              <w:rPr>
                <w:sz w:val="20"/>
                <w:szCs w:val="20"/>
              </w:rPr>
              <w:t>3, помещение I, комнаты №№ 4, 4а</w:t>
            </w:r>
          </w:p>
        </w:tc>
        <w:tc>
          <w:tcPr>
            <w:tcW w:w="1077" w:type="dxa"/>
            <w:gridSpan w:val="6"/>
          </w:tcPr>
          <w:p w:rsidR="008B7148" w:rsidRPr="00DF4B37" w:rsidRDefault="008B7148" w:rsidP="000C496C">
            <w:pPr>
              <w:ind w:left="-43"/>
              <w:jc w:val="center"/>
              <w:rPr>
                <w:b/>
                <w:sz w:val="20"/>
                <w:szCs w:val="20"/>
              </w:rPr>
            </w:pPr>
            <w:r>
              <w:rPr>
                <w:b/>
                <w:sz w:val="20"/>
                <w:szCs w:val="20"/>
              </w:rPr>
              <w:t>29,70</w:t>
            </w:r>
          </w:p>
        </w:tc>
        <w:tc>
          <w:tcPr>
            <w:tcW w:w="1221"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36" w:type="dxa"/>
            <w:gridSpan w:val="2"/>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156</w:t>
            </w:r>
          </w:p>
        </w:tc>
        <w:tc>
          <w:tcPr>
            <w:tcW w:w="1077" w:type="dxa"/>
            <w:gridSpan w:val="6"/>
          </w:tcPr>
          <w:p w:rsidR="008B7148" w:rsidRPr="00FD7927" w:rsidRDefault="008B7148" w:rsidP="000C496C">
            <w:pPr>
              <w:jc w:val="right"/>
              <w:rPr>
                <w:b/>
                <w:sz w:val="20"/>
                <w:szCs w:val="20"/>
              </w:rPr>
            </w:pPr>
          </w:p>
        </w:tc>
        <w:tc>
          <w:tcPr>
            <w:tcW w:w="1221" w:type="dxa"/>
            <w:gridSpan w:val="4"/>
          </w:tcPr>
          <w:p w:rsidR="008B7148" w:rsidRPr="00FD7927" w:rsidRDefault="008B7148" w:rsidP="000C496C">
            <w:pPr>
              <w:rPr>
                <w:b/>
                <w:sz w:val="20"/>
                <w:szCs w:val="20"/>
              </w:rPr>
            </w:pPr>
          </w:p>
        </w:tc>
        <w:tc>
          <w:tcPr>
            <w:tcW w:w="1536" w:type="dxa"/>
            <w:gridSpan w:val="2"/>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8B7148" w:rsidRPr="00DF4B37" w:rsidRDefault="008B7148" w:rsidP="000C496C">
            <w:pPr>
              <w:jc w:val="right"/>
              <w:rPr>
                <w:b/>
                <w:sz w:val="20"/>
                <w:szCs w:val="20"/>
              </w:rPr>
            </w:pPr>
            <w:r>
              <w:rPr>
                <w:b/>
                <w:sz w:val="20"/>
                <w:szCs w:val="20"/>
              </w:rPr>
              <w:t>29,70</w:t>
            </w:r>
          </w:p>
        </w:tc>
      </w:tr>
      <w:tr w:rsidR="008B7148" w:rsidRPr="00825018"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8B7148" w:rsidRPr="00825018" w:rsidRDefault="008B7148" w:rsidP="000C496C">
            <w:pPr>
              <w:jc w:val="right"/>
              <w:rPr>
                <w:b/>
                <w:sz w:val="20"/>
                <w:szCs w:val="20"/>
              </w:rPr>
            </w:pPr>
            <w:r>
              <w:rPr>
                <w:b/>
                <w:sz w:val="20"/>
                <w:szCs w:val="20"/>
              </w:rPr>
              <w:t>594 000,00</w:t>
            </w:r>
          </w:p>
        </w:tc>
      </w:tr>
      <w:tr w:rsidR="008B7148" w:rsidRPr="004A3D8E"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156</w:t>
            </w:r>
            <w:r w:rsidRPr="00AB29F0">
              <w:rPr>
                <w:b/>
                <w:sz w:val="20"/>
                <w:szCs w:val="20"/>
              </w:rPr>
              <w:t>, руб.</w:t>
            </w:r>
          </w:p>
        </w:tc>
        <w:tc>
          <w:tcPr>
            <w:tcW w:w="3834" w:type="dxa"/>
            <w:gridSpan w:val="12"/>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3"/>
          <w:wAfter w:w="52" w:type="dxa"/>
        </w:trPr>
        <w:tc>
          <w:tcPr>
            <w:tcW w:w="567" w:type="dxa"/>
            <w:vMerge w:val="restart"/>
          </w:tcPr>
          <w:p w:rsidR="008B7148" w:rsidRPr="00C60215" w:rsidRDefault="008B7148" w:rsidP="000C496C">
            <w:pPr>
              <w:jc w:val="center"/>
              <w:rPr>
                <w:sz w:val="20"/>
                <w:szCs w:val="20"/>
              </w:rPr>
            </w:pPr>
            <w:r>
              <w:rPr>
                <w:sz w:val="20"/>
                <w:szCs w:val="20"/>
              </w:rPr>
              <w:t>17</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157</w:t>
            </w:r>
          </w:p>
          <w:p w:rsidR="008B7148" w:rsidRPr="00521BD3" w:rsidRDefault="008B7148" w:rsidP="000C496C">
            <w:pPr>
              <w:jc w:val="center"/>
              <w:rPr>
                <w:b/>
                <w:sz w:val="20"/>
                <w:szCs w:val="20"/>
              </w:rPr>
            </w:pPr>
            <w:r>
              <w:rPr>
                <w:b/>
                <w:sz w:val="20"/>
                <w:szCs w:val="20"/>
              </w:rPr>
              <w:t>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B26700" w:rsidRDefault="008B7148" w:rsidP="000C496C">
            <w:pPr>
              <w:jc w:val="center"/>
              <w:rPr>
                <w:i/>
                <w:color w:val="D816A1"/>
                <w:sz w:val="20"/>
                <w:szCs w:val="20"/>
              </w:rPr>
            </w:pPr>
          </w:p>
        </w:tc>
      </w:tr>
      <w:tr w:rsidR="008B7148" w:rsidRPr="00FD7927" w:rsidTr="008B7148">
        <w:trPr>
          <w:gridAfter w:val="3"/>
          <w:wAfter w:w="52"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52" w:type="dxa"/>
            <w:gridSpan w:val="8"/>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81" w:type="dxa"/>
            <w:gridSpan w:val="7"/>
          </w:tcPr>
          <w:p w:rsidR="008B7148" w:rsidRPr="00186B5B" w:rsidRDefault="008B7148" w:rsidP="000C496C">
            <w:pPr>
              <w:ind w:right="92"/>
              <w:rPr>
                <w:sz w:val="20"/>
                <w:szCs w:val="20"/>
              </w:rPr>
            </w:pPr>
            <w:r w:rsidRPr="00186B5B">
              <w:rPr>
                <w:sz w:val="20"/>
                <w:szCs w:val="20"/>
              </w:rPr>
              <w:t xml:space="preserve">этаж </w:t>
            </w:r>
            <w:r>
              <w:rPr>
                <w:sz w:val="20"/>
                <w:szCs w:val="20"/>
              </w:rPr>
              <w:t>3, помещение I, комната № 19</w:t>
            </w:r>
          </w:p>
        </w:tc>
        <w:tc>
          <w:tcPr>
            <w:tcW w:w="1077" w:type="dxa"/>
            <w:gridSpan w:val="6"/>
          </w:tcPr>
          <w:p w:rsidR="008B7148" w:rsidRPr="00DF4B37" w:rsidRDefault="008B7148" w:rsidP="000C496C">
            <w:pPr>
              <w:ind w:left="-43"/>
              <w:jc w:val="center"/>
              <w:rPr>
                <w:b/>
                <w:sz w:val="20"/>
                <w:szCs w:val="20"/>
              </w:rPr>
            </w:pPr>
            <w:r>
              <w:rPr>
                <w:b/>
                <w:sz w:val="20"/>
                <w:szCs w:val="20"/>
              </w:rPr>
              <w:t>28,50</w:t>
            </w:r>
          </w:p>
        </w:tc>
        <w:tc>
          <w:tcPr>
            <w:tcW w:w="1221"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36" w:type="dxa"/>
            <w:gridSpan w:val="2"/>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157</w:t>
            </w:r>
          </w:p>
        </w:tc>
        <w:tc>
          <w:tcPr>
            <w:tcW w:w="1077" w:type="dxa"/>
            <w:gridSpan w:val="6"/>
          </w:tcPr>
          <w:p w:rsidR="008B7148" w:rsidRPr="00FD7927" w:rsidRDefault="008B7148" w:rsidP="000C496C">
            <w:pPr>
              <w:jc w:val="right"/>
              <w:rPr>
                <w:b/>
                <w:sz w:val="20"/>
                <w:szCs w:val="20"/>
              </w:rPr>
            </w:pPr>
          </w:p>
        </w:tc>
        <w:tc>
          <w:tcPr>
            <w:tcW w:w="1221" w:type="dxa"/>
            <w:gridSpan w:val="4"/>
          </w:tcPr>
          <w:p w:rsidR="008B7148" w:rsidRPr="00FD7927" w:rsidRDefault="008B7148" w:rsidP="000C496C">
            <w:pPr>
              <w:rPr>
                <w:b/>
                <w:sz w:val="20"/>
                <w:szCs w:val="20"/>
              </w:rPr>
            </w:pPr>
          </w:p>
        </w:tc>
        <w:tc>
          <w:tcPr>
            <w:tcW w:w="1536" w:type="dxa"/>
            <w:gridSpan w:val="2"/>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4" w:type="dxa"/>
            <w:gridSpan w:val="12"/>
          </w:tcPr>
          <w:p w:rsidR="008B7148" w:rsidRPr="00DF4B37" w:rsidRDefault="008B7148" w:rsidP="000C496C">
            <w:pPr>
              <w:jc w:val="right"/>
              <w:rPr>
                <w:b/>
                <w:sz w:val="20"/>
                <w:szCs w:val="20"/>
              </w:rPr>
            </w:pPr>
            <w:r>
              <w:rPr>
                <w:b/>
                <w:sz w:val="20"/>
                <w:szCs w:val="20"/>
              </w:rPr>
              <w:t>28,50</w:t>
            </w:r>
          </w:p>
        </w:tc>
      </w:tr>
      <w:tr w:rsidR="008B7148" w:rsidRPr="00825018" w:rsidTr="008B7148">
        <w:trPr>
          <w:gridAfter w:val="3"/>
          <w:wAfter w:w="52"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12"/>
            <w:vAlign w:val="center"/>
          </w:tcPr>
          <w:p w:rsidR="008B7148" w:rsidRPr="00825018" w:rsidRDefault="008B7148" w:rsidP="000C496C">
            <w:pPr>
              <w:jc w:val="right"/>
              <w:rPr>
                <w:b/>
                <w:sz w:val="20"/>
                <w:szCs w:val="20"/>
              </w:rPr>
            </w:pPr>
            <w:r>
              <w:rPr>
                <w:b/>
                <w:sz w:val="20"/>
                <w:szCs w:val="20"/>
              </w:rPr>
              <w:t>570 000,00</w:t>
            </w:r>
          </w:p>
        </w:tc>
      </w:tr>
      <w:tr w:rsidR="008B7148" w:rsidRPr="004A3D8E"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34" w:type="dxa"/>
            <w:gridSpan w:val="12"/>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3"/>
          <w:wAfter w:w="52"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157</w:t>
            </w:r>
            <w:r w:rsidRPr="00AB29F0">
              <w:rPr>
                <w:b/>
                <w:sz w:val="20"/>
                <w:szCs w:val="20"/>
              </w:rPr>
              <w:t>, руб.</w:t>
            </w:r>
          </w:p>
        </w:tc>
        <w:tc>
          <w:tcPr>
            <w:tcW w:w="3834" w:type="dxa"/>
            <w:gridSpan w:val="12"/>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1"/>
          <w:wAfter w:w="30" w:type="dxa"/>
        </w:trPr>
        <w:tc>
          <w:tcPr>
            <w:tcW w:w="567" w:type="dxa"/>
            <w:vMerge w:val="restart"/>
            <w:tcBorders>
              <w:top w:val="single" w:sz="4" w:space="0" w:color="000000"/>
              <w:left w:val="single" w:sz="4" w:space="0" w:color="000000"/>
              <w:bottom w:val="single" w:sz="4" w:space="0" w:color="000000"/>
              <w:right w:val="single" w:sz="4" w:space="0" w:color="000000"/>
            </w:tcBorders>
          </w:tcPr>
          <w:p w:rsidR="008B7148" w:rsidRPr="00C60215" w:rsidRDefault="008B7148" w:rsidP="000C496C">
            <w:pPr>
              <w:jc w:val="center"/>
              <w:rPr>
                <w:sz w:val="20"/>
                <w:szCs w:val="20"/>
              </w:rPr>
            </w:pPr>
            <w:r>
              <w:rPr>
                <w:sz w:val="20"/>
                <w:szCs w:val="20"/>
              </w:rPr>
              <w:t>18</w:t>
            </w:r>
          </w:p>
        </w:tc>
        <w:tc>
          <w:tcPr>
            <w:tcW w:w="10345" w:type="dxa"/>
            <w:gridSpan w:val="31"/>
            <w:tcBorders>
              <w:top w:val="single" w:sz="4" w:space="0" w:color="000000"/>
              <w:left w:val="single" w:sz="4" w:space="0" w:color="000000"/>
              <w:bottom w:val="single" w:sz="4" w:space="0" w:color="000000"/>
              <w:right w:val="single" w:sz="4" w:space="0" w:color="000000"/>
            </w:tcBorders>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158</w:t>
            </w:r>
          </w:p>
          <w:p w:rsidR="008B7148" w:rsidRPr="00521BD3" w:rsidRDefault="008B7148" w:rsidP="000C496C">
            <w:pPr>
              <w:jc w:val="center"/>
              <w:rPr>
                <w:b/>
                <w:sz w:val="20"/>
                <w:szCs w:val="20"/>
              </w:rPr>
            </w:pPr>
            <w:r>
              <w:rPr>
                <w:b/>
                <w:sz w:val="20"/>
                <w:szCs w:val="20"/>
              </w:rPr>
              <w:t>г. Москва, ул. 2-я Тверская-Ямская, д. 16</w:t>
            </w:r>
          </w:p>
          <w:p w:rsidR="008B7148" w:rsidRPr="00B35EC7" w:rsidRDefault="008B7148" w:rsidP="000C496C">
            <w:pPr>
              <w:jc w:val="center"/>
              <w:rPr>
                <w:b/>
                <w:sz w:val="20"/>
                <w:szCs w:val="20"/>
              </w:rPr>
            </w:pPr>
            <w:r w:rsidRPr="00B35EC7">
              <w:rPr>
                <w:b/>
                <w:sz w:val="20"/>
                <w:szCs w:val="20"/>
              </w:rPr>
              <w:t xml:space="preserve">Срок действия договора на 0 лет 11 месяцев 0 дней </w:t>
            </w:r>
          </w:p>
          <w:p w:rsidR="008B7148" w:rsidRPr="00B35EC7" w:rsidRDefault="008B7148" w:rsidP="000C496C">
            <w:pPr>
              <w:jc w:val="center"/>
              <w:rPr>
                <w:b/>
                <w:sz w:val="20"/>
                <w:szCs w:val="20"/>
              </w:rPr>
            </w:pPr>
          </w:p>
        </w:tc>
      </w:tr>
      <w:tr w:rsidR="008B7148" w:rsidRPr="00FD7927" w:rsidTr="008B7148">
        <w:trPr>
          <w:gridAfter w:val="3"/>
          <w:wAfter w:w="52"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52" w:type="dxa"/>
            <w:gridSpan w:val="8"/>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67" w:type="dxa"/>
            <w:gridSpan w:val="6"/>
          </w:tcPr>
          <w:p w:rsidR="008B7148" w:rsidRPr="00186B5B" w:rsidRDefault="008B7148" w:rsidP="000C496C">
            <w:pPr>
              <w:ind w:right="92"/>
              <w:rPr>
                <w:sz w:val="20"/>
                <w:szCs w:val="20"/>
              </w:rPr>
            </w:pPr>
            <w:r w:rsidRPr="00186B5B">
              <w:rPr>
                <w:sz w:val="20"/>
                <w:szCs w:val="20"/>
              </w:rPr>
              <w:t xml:space="preserve">этаж </w:t>
            </w:r>
            <w:r>
              <w:rPr>
                <w:sz w:val="20"/>
                <w:szCs w:val="20"/>
              </w:rPr>
              <w:t>3, помещение I, комнаты №№ 5-16</w:t>
            </w:r>
          </w:p>
        </w:tc>
        <w:tc>
          <w:tcPr>
            <w:tcW w:w="1059" w:type="dxa"/>
            <w:gridSpan w:val="5"/>
          </w:tcPr>
          <w:p w:rsidR="008B7148" w:rsidRPr="00DF4B37" w:rsidRDefault="008B7148" w:rsidP="000C496C">
            <w:pPr>
              <w:ind w:left="-43"/>
              <w:jc w:val="center"/>
              <w:rPr>
                <w:b/>
                <w:sz w:val="20"/>
                <w:szCs w:val="20"/>
              </w:rPr>
            </w:pPr>
            <w:r>
              <w:rPr>
                <w:b/>
                <w:sz w:val="20"/>
                <w:szCs w:val="20"/>
              </w:rPr>
              <w:t>212,10</w:t>
            </w:r>
          </w:p>
        </w:tc>
        <w:tc>
          <w:tcPr>
            <w:tcW w:w="1222" w:type="dxa"/>
            <w:gridSpan w:val="4"/>
          </w:tcPr>
          <w:p w:rsidR="008B7148" w:rsidRPr="00C002B3" w:rsidRDefault="008B7148" w:rsidP="000C496C">
            <w:pPr>
              <w:jc w:val="center"/>
              <w:rPr>
                <w:b/>
                <w:sz w:val="20"/>
                <w:szCs w:val="20"/>
              </w:rPr>
            </w:pPr>
            <w:r>
              <w:rPr>
                <w:b/>
                <w:sz w:val="20"/>
                <w:szCs w:val="20"/>
              </w:rPr>
              <w:t>18 000</w:t>
            </w:r>
            <w:r w:rsidRPr="001A1008">
              <w:rPr>
                <w:b/>
                <w:sz w:val="20"/>
                <w:szCs w:val="20"/>
              </w:rPr>
              <w:t>,00</w:t>
            </w: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75" w:type="dxa"/>
            <w:gridSpan w:val="16"/>
          </w:tcPr>
          <w:p w:rsidR="008B7148" w:rsidRPr="00FD7927" w:rsidRDefault="008B7148" w:rsidP="000C496C">
            <w:pPr>
              <w:rPr>
                <w:b/>
                <w:sz w:val="20"/>
                <w:szCs w:val="20"/>
              </w:rPr>
            </w:pPr>
            <w:r w:rsidRPr="00FD7927">
              <w:rPr>
                <w:b/>
                <w:sz w:val="20"/>
                <w:szCs w:val="20"/>
              </w:rPr>
              <w:t>Итого по лоту №</w:t>
            </w:r>
            <w:r>
              <w:rPr>
                <w:b/>
                <w:sz w:val="20"/>
                <w:szCs w:val="20"/>
              </w:rPr>
              <w:t xml:space="preserve"> 158</w:t>
            </w:r>
          </w:p>
        </w:tc>
        <w:tc>
          <w:tcPr>
            <w:tcW w:w="1059" w:type="dxa"/>
            <w:gridSpan w:val="5"/>
          </w:tcPr>
          <w:p w:rsidR="008B7148" w:rsidRPr="00FD7927" w:rsidRDefault="008B7148" w:rsidP="000C496C">
            <w:pPr>
              <w:jc w:val="right"/>
              <w:rPr>
                <w:b/>
                <w:sz w:val="20"/>
                <w:szCs w:val="20"/>
              </w:rPr>
            </w:pPr>
          </w:p>
        </w:tc>
        <w:tc>
          <w:tcPr>
            <w:tcW w:w="1222" w:type="dxa"/>
            <w:gridSpan w:val="4"/>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75" w:type="dxa"/>
            <w:gridSpan w:val="16"/>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8" w:type="dxa"/>
            <w:gridSpan w:val="13"/>
          </w:tcPr>
          <w:p w:rsidR="008B7148" w:rsidRPr="00DF4B37" w:rsidRDefault="008B7148" w:rsidP="000C496C">
            <w:pPr>
              <w:jc w:val="right"/>
              <w:rPr>
                <w:b/>
                <w:sz w:val="20"/>
                <w:szCs w:val="20"/>
              </w:rPr>
            </w:pPr>
            <w:r>
              <w:rPr>
                <w:b/>
                <w:sz w:val="20"/>
                <w:szCs w:val="20"/>
              </w:rPr>
              <w:t>212,10</w:t>
            </w:r>
          </w:p>
        </w:tc>
      </w:tr>
      <w:tr w:rsidR="008B7148" w:rsidRPr="00825018" w:rsidTr="008B7148">
        <w:trPr>
          <w:gridAfter w:val="3"/>
          <w:wAfter w:w="52" w:type="dxa"/>
        </w:trPr>
        <w:tc>
          <w:tcPr>
            <w:tcW w:w="567" w:type="dxa"/>
            <w:vMerge/>
          </w:tcPr>
          <w:p w:rsidR="008B7148" w:rsidRPr="00FD7927" w:rsidRDefault="008B7148" w:rsidP="000C496C">
            <w:pPr>
              <w:rPr>
                <w:b/>
                <w:sz w:val="20"/>
                <w:szCs w:val="20"/>
              </w:rPr>
            </w:pPr>
          </w:p>
        </w:tc>
        <w:tc>
          <w:tcPr>
            <w:tcW w:w="6475" w:type="dxa"/>
            <w:gridSpan w:val="16"/>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8" w:type="dxa"/>
            <w:gridSpan w:val="13"/>
            <w:vAlign w:val="center"/>
          </w:tcPr>
          <w:p w:rsidR="008B7148" w:rsidRPr="00825018" w:rsidRDefault="008B7148" w:rsidP="000C496C">
            <w:pPr>
              <w:jc w:val="right"/>
              <w:rPr>
                <w:b/>
                <w:sz w:val="20"/>
                <w:szCs w:val="20"/>
              </w:rPr>
            </w:pPr>
            <w:r>
              <w:rPr>
                <w:b/>
                <w:sz w:val="20"/>
                <w:szCs w:val="20"/>
              </w:rPr>
              <w:t>3 817 800,00</w:t>
            </w:r>
          </w:p>
        </w:tc>
      </w:tr>
      <w:tr w:rsidR="008B7148" w:rsidRPr="004A3D8E" w:rsidTr="008B7148">
        <w:trPr>
          <w:gridAfter w:val="3"/>
          <w:wAfter w:w="52" w:type="dxa"/>
        </w:trPr>
        <w:tc>
          <w:tcPr>
            <w:tcW w:w="567" w:type="dxa"/>
            <w:vMerge/>
          </w:tcPr>
          <w:p w:rsidR="008B7148" w:rsidRPr="00FD7927" w:rsidRDefault="008B7148" w:rsidP="000C496C">
            <w:pPr>
              <w:rPr>
                <w:sz w:val="20"/>
                <w:szCs w:val="20"/>
              </w:rPr>
            </w:pPr>
          </w:p>
        </w:tc>
        <w:tc>
          <w:tcPr>
            <w:tcW w:w="6475" w:type="dxa"/>
            <w:gridSpan w:val="16"/>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8"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 xml:space="preserve">8-этажное, подвал), стены – кирпичные, </w:t>
            </w:r>
            <w:r w:rsidRPr="009C7161">
              <w:rPr>
                <w:color w:val="000000"/>
                <w:sz w:val="20"/>
                <w:szCs w:val="20"/>
              </w:rPr>
              <w:lastRenderedPageBreak/>
              <w:t>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3"/>
          <w:wAfter w:w="52" w:type="dxa"/>
        </w:trPr>
        <w:tc>
          <w:tcPr>
            <w:tcW w:w="567" w:type="dxa"/>
            <w:vMerge/>
          </w:tcPr>
          <w:p w:rsidR="008B7148" w:rsidRPr="00FD7927" w:rsidRDefault="008B7148" w:rsidP="000C496C">
            <w:pPr>
              <w:rPr>
                <w:sz w:val="20"/>
                <w:szCs w:val="20"/>
              </w:rPr>
            </w:pPr>
          </w:p>
        </w:tc>
        <w:tc>
          <w:tcPr>
            <w:tcW w:w="6475" w:type="dxa"/>
            <w:gridSpan w:val="16"/>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158</w:t>
            </w:r>
            <w:r w:rsidRPr="00AB29F0">
              <w:rPr>
                <w:b/>
                <w:sz w:val="20"/>
                <w:szCs w:val="20"/>
              </w:rPr>
              <w:t>, руб.</w:t>
            </w:r>
          </w:p>
        </w:tc>
        <w:tc>
          <w:tcPr>
            <w:tcW w:w="3848" w:type="dxa"/>
            <w:gridSpan w:val="13"/>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19</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159</w:t>
            </w:r>
          </w:p>
          <w:p w:rsidR="008B7148" w:rsidRDefault="008B7148" w:rsidP="000C496C">
            <w:pPr>
              <w:jc w:val="center"/>
              <w:rPr>
                <w:b/>
                <w:sz w:val="20"/>
                <w:szCs w:val="20"/>
              </w:rPr>
            </w:pPr>
            <w:r>
              <w:rPr>
                <w:b/>
                <w:sz w:val="20"/>
                <w:szCs w:val="20"/>
              </w:rPr>
              <w:t>125047, г. Москва, ул. 2-я Тверская-Ямская, д. 16</w:t>
            </w:r>
          </w:p>
          <w:p w:rsidR="008B7148" w:rsidRDefault="008B7148" w:rsidP="000C496C">
            <w:pPr>
              <w:jc w:val="center"/>
              <w:rPr>
                <w:sz w:val="20"/>
                <w:szCs w:val="20"/>
              </w:rPr>
            </w:pPr>
            <w:r>
              <w:rPr>
                <w:sz w:val="20"/>
                <w:szCs w:val="20"/>
              </w:rPr>
              <w:t xml:space="preserve">Срок действия договора на 0 лет 11 месяцев 0 дней </w:t>
            </w:r>
          </w:p>
          <w:p w:rsidR="008B7148" w:rsidRPr="00B26700" w:rsidRDefault="008B7148" w:rsidP="000C496C">
            <w:pPr>
              <w:jc w:val="center"/>
              <w:rPr>
                <w:i/>
                <w:color w:val="D816A1"/>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64" w:type="dxa"/>
            <w:gridSpan w:val="9"/>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69" w:type="dxa"/>
            <w:gridSpan w:val="6"/>
          </w:tcPr>
          <w:p w:rsidR="008B7148" w:rsidRPr="00186B5B" w:rsidRDefault="008B7148" w:rsidP="000C496C">
            <w:pPr>
              <w:ind w:right="92"/>
              <w:rPr>
                <w:sz w:val="20"/>
                <w:szCs w:val="20"/>
              </w:rPr>
            </w:pPr>
            <w:r w:rsidRPr="00186B5B">
              <w:rPr>
                <w:sz w:val="20"/>
                <w:szCs w:val="20"/>
              </w:rPr>
              <w:t xml:space="preserve">этаж </w:t>
            </w:r>
            <w:r>
              <w:rPr>
                <w:sz w:val="20"/>
                <w:szCs w:val="20"/>
              </w:rPr>
              <w:t>8, помещение I, комнаты №№ 1-4</w:t>
            </w:r>
          </w:p>
        </w:tc>
        <w:tc>
          <w:tcPr>
            <w:tcW w:w="1058" w:type="dxa"/>
            <w:gridSpan w:val="5"/>
          </w:tcPr>
          <w:p w:rsidR="008B7148" w:rsidRPr="00DF4B37" w:rsidRDefault="008B7148" w:rsidP="000C496C">
            <w:pPr>
              <w:ind w:left="-43"/>
              <w:jc w:val="center"/>
              <w:rPr>
                <w:b/>
                <w:sz w:val="20"/>
                <w:szCs w:val="20"/>
              </w:rPr>
            </w:pPr>
            <w:r>
              <w:rPr>
                <w:b/>
                <w:sz w:val="20"/>
                <w:szCs w:val="20"/>
              </w:rPr>
              <w:t>70,60</w:t>
            </w:r>
          </w:p>
        </w:tc>
        <w:tc>
          <w:tcPr>
            <w:tcW w:w="1226"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159</w:t>
            </w:r>
          </w:p>
        </w:tc>
        <w:tc>
          <w:tcPr>
            <w:tcW w:w="1058" w:type="dxa"/>
            <w:gridSpan w:val="5"/>
          </w:tcPr>
          <w:p w:rsidR="008B7148" w:rsidRPr="00FD7927" w:rsidRDefault="008B7148" w:rsidP="000C496C">
            <w:pPr>
              <w:jc w:val="right"/>
              <w:rPr>
                <w:b/>
                <w:sz w:val="20"/>
                <w:szCs w:val="20"/>
              </w:rPr>
            </w:pPr>
          </w:p>
        </w:tc>
        <w:tc>
          <w:tcPr>
            <w:tcW w:w="1226" w:type="dxa"/>
            <w:gridSpan w:val="4"/>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8B7148" w:rsidRPr="00DF4B37" w:rsidRDefault="008B7148" w:rsidP="000C496C">
            <w:pPr>
              <w:jc w:val="right"/>
              <w:rPr>
                <w:b/>
                <w:sz w:val="20"/>
                <w:szCs w:val="20"/>
              </w:rPr>
            </w:pPr>
            <w:r>
              <w:rPr>
                <w:b/>
                <w:sz w:val="20"/>
                <w:szCs w:val="20"/>
              </w:rPr>
              <w:t>70,60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8B7148" w:rsidRPr="00825018" w:rsidRDefault="008B7148" w:rsidP="000C496C">
            <w:pPr>
              <w:jc w:val="right"/>
              <w:rPr>
                <w:b/>
                <w:sz w:val="20"/>
                <w:szCs w:val="20"/>
              </w:rPr>
            </w:pPr>
            <w:r>
              <w:rPr>
                <w:b/>
                <w:sz w:val="20"/>
                <w:szCs w:val="20"/>
              </w:rPr>
              <w:t>1 412 000,00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159</w:t>
            </w:r>
            <w:r w:rsidRPr="00AB29F0">
              <w:rPr>
                <w:b/>
                <w:sz w:val="20"/>
                <w:szCs w:val="20"/>
              </w:rPr>
              <w:t>, руб.</w:t>
            </w:r>
          </w:p>
        </w:tc>
        <w:tc>
          <w:tcPr>
            <w:tcW w:w="3847" w:type="dxa"/>
            <w:gridSpan w:val="13"/>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20</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160</w:t>
            </w:r>
          </w:p>
          <w:p w:rsidR="008B7148" w:rsidRPr="00521BD3" w:rsidRDefault="008B7148" w:rsidP="000C496C">
            <w:pPr>
              <w:jc w:val="center"/>
              <w:rPr>
                <w:b/>
                <w:sz w:val="20"/>
                <w:szCs w:val="20"/>
              </w:rPr>
            </w:pPr>
            <w:r>
              <w:rPr>
                <w:b/>
                <w:sz w:val="20"/>
                <w:szCs w:val="20"/>
              </w:rPr>
              <w:t>125047, 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5638B2" w:rsidRDefault="008B7148" w:rsidP="000C496C">
            <w:pPr>
              <w:jc w:val="center"/>
              <w:rPr>
                <w:i/>
                <w:color w:val="1515E9"/>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33" w:type="dxa"/>
            <w:gridSpan w:val="7"/>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700" w:type="dxa"/>
            <w:gridSpan w:val="8"/>
          </w:tcPr>
          <w:p w:rsidR="008B7148" w:rsidRPr="00186B5B" w:rsidRDefault="008B7148" w:rsidP="000C496C">
            <w:pPr>
              <w:ind w:right="92"/>
              <w:rPr>
                <w:sz w:val="20"/>
                <w:szCs w:val="20"/>
              </w:rPr>
            </w:pPr>
            <w:r w:rsidRPr="00186B5B">
              <w:rPr>
                <w:sz w:val="20"/>
                <w:szCs w:val="20"/>
              </w:rPr>
              <w:t xml:space="preserve">этаж </w:t>
            </w:r>
            <w:r>
              <w:rPr>
                <w:sz w:val="20"/>
                <w:szCs w:val="20"/>
              </w:rPr>
              <w:t>8, помещение I, комната № 20</w:t>
            </w:r>
          </w:p>
        </w:tc>
        <w:tc>
          <w:tcPr>
            <w:tcW w:w="1058" w:type="dxa"/>
            <w:gridSpan w:val="5"/>
          </w:tcPr>
          <w:p w:rsidR="008B7148" w:rsidRPr="00DF4B37" w:rsidRDefault="008B7148" w:rsidP="000C496C">
            <w:pPr>
              <w:ind w:left="-43"/>
              <w:jc w:val="center"/>
              <w:rPr>
                <w:b/>
                <w:sz w:val="20"/>
                <w:szCs w:val="20"/>
              </w:rPr>
            </w:pPr>
            <w:r>
              <w:rPr>
                <w:b/>
                <w:sz w:val="20"/>
                <w:szCs w:val="20"/>
              </w:rPr>
              <w:t>14,90</w:t>
            </w:r>
          </w:p>
        </w:tc>
        <w:tc>
          <w:tcPr>
            <w:tcW w:w="1226"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160</w:t>
            </w:r>
          </w:p>
        </w:tc>
        <w:tc>
          <w:tcPr>
            <w:tcW w:w="1058" w:type="dxa"/>
            <w:gridSpan w:val="5"/>
          </w:tcPr>
          <w:p w:rsidR="008B7148" w:rsidRPr="00FD7927" w:rsidRDefault="008B7148" w:rsidP="000C496C">
            <w:pPr>
              <w:jc w:val="right"/>
              <w:rPr>
                <w:b/>
                <w:sz w:val="20"/>
                <w:szCs w:val="20"/>
              </w:rPr>
            </w:pPr>
          </w:p>
        </w:tc>
        <w:tc>
          <w:tcPr>
            <w:tcW w:w="1226" w:type="dxa"/>
            <w:gridSpan w:val="4"/>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8B7148" w:rsidRPr="00DF4B37" w:rsidRDefault="008B7148" w:rsidP="000C496C">
            <w:pPr>
              <w:jc w:val="right"/>
              <w:rPr>
                <w:b/>
                <w:sz w:val="20"/>
                <w:szCs w:val="20"/>
              </w:rPr>
            </w:pPr>
            <w:r>
              <w:rPr>
                <w:b/>
                <w:sz w:val="20"/>
                <w:szCs w:val="20"/>
              </w:rPr>
              <w:t>14,90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8B7148" w:rsidRPr="00825018" w:rsidRDefault="008B7148" w:rsidP="000C496C">
            <w:pPr>
              <w:jc w:val="right"/>
              <w:rPr>
                <w:b/>
                <w:sz w:val="20"/>
                <w:szCs w:val="20"/>
              </w:rPr>
            </w:pPr>
            <w:r>
              <w:rPr>
                <w:b/>
                <w:sz w:val="20"/>
                <w:szCs w:val="20"/>
              </w:rPr>
              <w:t>298 000,00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160</w:t>
            </w:r>
            <w:r w:rsidRPr="00AB29F0">
              <w:rPr>
                <w:b/>
                <w:sz w:val="20"/>
                <w:szCs w:val="20"/>
              </w:rPr>
              <w:t>, руб.</w:t>
            </w:r>
          </w:p>
        </w:tc>
        <w:tc>
          <w:tcPr>
            <w:tcW w:w="3847" w:type="dxa"/>
            <w:gridSpan w:val="13"/>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21</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lastRenderedPageBreak/>
              <w:t xml:space="preserve">Лот № </w:t>
            </w:r>
            <w:r>
              <w:rPr>
                <w:b/>
                <w:sz w:val="20"/>
                <w:szCs w:val="20"/>
              </w:rPr>
              <w:t>161</w:t>
            </w:r>
          </w:p>
          <w:p w:rsidR="008B7148" w:rsidRPr="00521BD3" w:rsidRDefault="008B7148" w:rsidP="000C496C">
            <w:pPr>
              <w:jc w:val="center"/>
              <w:rPr>
                <w:b/>
                <w:sz w:val="20"/>
                <w:szCs w:val="20"/>
              </w:rPr>
            </w:pPr>
            <w:r>
              <w:rPr>
                <w:b/>
                <w:sz w:val="20"/>
                <w:szCs w:val="20"/>
              </w:rPr>
              <w:t>125047, 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5638B2" w:rsidRDefault="008B7148" w:rsidP="000C496C">
            <w:pPr>
              <w:jc w:val="center"/>
              <w:rPr>
                <w:i/>
                <w:color w:val="1515E9"/>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33" w:type="dxa"/>
            <w:gridSpan w:val="7"/>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700" w:type="dxa"/>
            <w:gridSpan w:val="8"/>
          </w:tcPr>
          <w:p w:rsidR="008B7148" w:rsidRPr="00186B5B" w:rsidRDefault="008B7148" w:rsidP="000C496C">
            <w:pPr>
              <w:ind w:right="92"/>
              <w:rPr>
                <w:sz w:val="20"/>
                <w:szCs w:val="20"/>
              </w:rPr>
            </w:pPr>
            <w:r w:rsidRPr="00186B5B">
              <w:rPr>
                <w:sz w:val="20"/>
                <w:szCs w:val="20"/>
              </w:rPr>
              <w:t xml:space="preserve">этаж </w:t>
            </w:r>
            <w:r>
              <w:rPr>
                <w:sz w:val="20"/>
                <w:szCs w:val="20"/>
              </w:rPr>
              <w:t>8, помещение I, комната № 39</w:t>
            </w:r>
          </w:p>
        </w:tc>
        <w:tc>
          <w:tcPr>
            <w:tcW w:w="1058" w:type="dxa"/>
            <w:gridSpan w:val="5"/>
          </w:tcPr>
          <w:p w:rsidR="008B7148" w:rsidRPr="00DF4B37" w:rsidRDefault="008B7148" w:rsidP="000C496C">
            <w:pPr>
              <w:ind w:left="-43"/>
              <w:jc w:val="center"/>
              <w:rPr>
                <w:b/>
                <w:sz w:val="20"/>
                <w:szCs w:val="20"/>
              </w:rPr>
            </w:pPr>
            <w:r>
              <w:rPr>
                <w:b/>
                <w:sz w:val="20"/>
                <w:szCs w:val="20"/>
              </w:rPr>
              <w:t>14,40</w:t>
            </w:r>
          </w:p>
        </w:tc>
        <w:tc>
          <w:tcPr>
            <w:tcW w:w="1226" w:type="dxa"/>
            <w:gridSpan w:val="4"/>
          </w:tcPr>
          <w:p w:rsidR="008B7148" w:rsidRPr="00C002B3" w:rsidRDefault="008B7148" w:rsidP="000C496C">
            <w:pPr>
              <w:jc w:val="center"/>
              <w:rPr>
                <w:b/>
                <w:sz w:val="20"/>
                <w:szCs w:val="20"/>
              </w:rPr>
            </w:pPr>
            <w:r>
              <w:rPr>
                <w:b/>
                <w:sz w:val="20"/>
                <w:szCs w:val="20"/>
              </w:rPr>
              <w:t>20 000</w:t>
            </w:r>
            <w:r w:rsidRPr="001A1008">
              <w:rPr>
                <w:b/>
                <w:sz w:val="20"/>
                <w:szCs w:val="20"/>
              </w:rPr>
              <w:t>,00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161</w:t>
            </w:r>
          </w:p>
        </w:tc>
        <w:tc>
          <w:tcPr>
            <w:tcW w:w="1058" w:type="dxa"/>
            <w:gridSpan w:val="5"/>
          </w:tcPr>
          <w:p w:rsidR="008B7148" w:rsidRPr="00FD7927" w:rsidRDefault="008B7148" w:rsidP="000C496C">
            <w:pPr>
              <w:jc w:val="right"/>
              <w:rPr>
                <w:b/>
                <w:sz w:val="20"/>
                <w:szCs w:val="20"/>
              </w:rPr>
            </w:pPr>
          </w:p>
        </w:tc>
        <w:tc>
          <w:tcPr>
            <w:tcW w:w="1226" w:type="dxa"/>
            <w:gridSpan w:val="4"/>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8B7148" w:rsidRPr="00DF4B37" w:rsidRDefault="008B7148" w:rsidP="000C496C">
            <w:pPr>
              <w:jc w:val="right"/>
              <w:rPr>
                <w:b/>
                <w:sz w:val="20"/>
                <w:szCs w:val="20"/>
              </w:rPr>
            </w:pPr>
            <w:r>
              <w:rPr>
                <w:b/>
                <w:sz w:val="20"/>
                <w:szCs w:val="20"/>
              </w:rPr>
              <w:t>14,40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8B7148" w:rsidRPr="00825018" w:rsidRDefault="008B7148" w:rsidP="000C496C">
            <w:pPr>
              <w:jc w:val="right"/>
              <w:rPr>
                <w:b/>
                <w:sz w:val="20"/>
                <w:szCs w:val="20"/>
              </w:rPr>
            </w:pPr>
            <w:r>
              <w:rPr>
                <w:b/>
                <w:sz w:val="20"/>
                <w:szCs w:val="20"/>
              </w:rPr>
              <w:t>288 000,00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161</w:t>
            </w:r>
            <w:r w:rsidRPr="00AB29F0">
              <w:rPr>
                <w:b/>
                <w:sz w:val="20"/>
                <w:szCs w:val="20"/>
              </w:rPr>
              <w:t>, руб.</w:t>
            </w:r>
          </w:p>
        </w:tc>
        <w:tc>
          <w:tcPr>
            <w:tcW w:w="3847" w:type="dxa"/>
            <w:gridSpan w:val="13"/>
          </w:tcPr>
          <w:p w:rsidR="008B7148" w:rsidRPr="00AB29F0" w:rsidRDefault="008B7148" w:rsidP="000C496C">
            <w:pPr>
              <w:jc w:val="right"/>
              <w:rPr>
                <w:b/>
                <w:sz w:val="20"/>
                <w:szCs w:val="20"/>
              </w:rPr>
            </w:pPr>
            <w:r>
              <w:rPr>
                <w:b/>
                <w:sz w:val="20"/>
                <w:szCs w:val="20"/>
              </w:rPr>
              <w:t>1</w:t>
            </w:r>
            <w:r w:rsidRPr="00AB29F0">
              <w:rPr>
                <w:b/>
                <w:sz w:val="20"/>
                <w:szCs w:val="20"/>
              </w:rPr>
              <w:t>0 000,00</w:t>
            </w:r>
          </w:p>
        </w:tc>
      </w:tr>
      <w:tr w:rsidR="008B7148" w:rsidRPr="00B26700" w:rsidTr="008B7148">
        <w:trPr>
          <w:gridAfter w:val="2"/>
          <w:wAfter w:w="39" w:type="dxa"/>
        </w:trPr>
        <w:tc>
          <w:tcPr>
            <w:tcW w:w="567" w:type="dxa"/>
            <w:vMerge w:val="restart"/>
          </w:tcPr>
          <w:p w:rsidR="008B7148" w:rsidRPr="00C60215" w:rsidRDefault="008B7148" w:rsidP="000C496C">
            <w:pPr>
              <w:jc w:val="center"/>
              <w:rPr>
                <w:sz w:val="20"/>
                <w:szCs w:val="20"/>
              </w:rPr>
            </w:pPr>
            <w:r>
              <w:rPr>
                <w:sz w:val="20"/>
                <w:szCs w:val="20"/>
              </w:rPr>
              <w:t>22</w:t>
            </w:r>
          </w:p>
        </w:tc>
        <w:tc>
          <w:tcPr>
            <w:tcW w:w="10336" w:type="dxa"/>
            <w:gridSpan w:val="30"/>
          </w:tcPr>
          <w:p w:rsidR="008B7148" w:rsidRDefault="008B7148" w:rsidP="000C496C">
            <w:pPr>
              <w:jc w:val="center"/>
              <w:rPr>
                <w:b/>
                <w:sz w:val="20"/>
                <w:szCs w:val="20"/>
              </w:rPr>
            </w:pPr>
          </w:p>
          <w:p w:rsidR="008B7148" w:rsidRDefault="008B7148" w:rsidP="000C496C">
            <w:pPr>
              <w:jc w:val="center"/>
              <w:rPr>
                <w:b/>
                <w:sz w:val="20"/>
                <w:szCs w:val="20"/>
              </w:rPr>
            </w:pPr>
            <w:r w:rsidRPr="003F68E4">
              <w:rPr>
                <w:b/>
                <w:sz w:val="20"/>
                <w:szCs w:val="20"/>
              </w:rPr>
              <w:t xml:space="preserve">Лот № </w:t>
            </w:r>
            <w:r>
              <w:rPr>
                <w:b/>
                <w:sz w:val="20"/>
                <w:szCs w:val="20"/>
              </w:rPr>
              <w:t>162</w:t>
            </w:r>
          </w:p>
          <w:p w:rsidR="008B7148" w:rsidRPr="00521BD3" w:rsidRDefault="008B7148" w:rsidP="000C496C">
            <w:pPr>
              <w:jc w:val="center"/>
              <w:rPr>
                <w:b/>
                <w:sz w:val="20"/>
                <w:szCs w:val="20"/>
              </w:rPr>
            </w:pPr>
            <w:r>
              <w:rPr>
                <w:b/>
                <w:sz w:val="20"/>
                <w:szCs w:val="20"/>
              </w:rPr>
              <w:t>125047, г. Москва, ул. 2-я Тверская-Ямская, д. 16</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482987" w:rsidRDefault="008B7148" w:rsidP="000C496C">
            <w:pPr>
              <w:jc w:val="center"/>
              <w:rPr>
                <w:i/>
                <w:color w:val="1515E9"/>
                <w:sz w:val="20"/>
                <w:szCs w:val="20"/>
              </w:rPr>
            </w:pPr>
          </w:p>
        </w:tc>
      </w:tr>
      <w:tr w:rsidR="008B7148" w:rsidRPr="00FD7927" w:rsidTr="008B7148">
        <w:trPr>
          <w:gridAfter w:val="2"/>
          <w:wAfter w:w="39" w:type="dxa"/>
          <w:trHeight w:val="474"/>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DA09AA" w:rsidRDefault="008B7148" w:rsidP="000C496C">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33" w:type="dxa"/>
            <w:gridSpan w:val="7"/>
            <w:tcBorders>
              <w:left w:val="single" w:sz="4" w:space="0" w:color="auto"/>
            </w:tcBorders>
          </w:tcPr>
          <w:p w:rsidR="008B7148" w:rsidRPr="008F2961" w:rsidRDefault="008B7148" w:rsidP="000C496C">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700" w:type="dxa"/>
            <w:gridSpan w:val="8"/>
          </w:tcPr>
          <w:p w:rsidR="008B7148" w:rsidRPr="00186B5B" w:rsidRDefault="008B7148" w:rsidP="000C496C">
            <w:pPr>
              <w:ind w:right="92"/>
              <w:rPr>
                <w:sz w:val="20"/>
                <w:szCs w:val="20"/>
              </w:rPr>
            </w:pPr>
            <w:r w:rsidRPr="00186B5B">
              <w:rPr>
                <w:sz w:val="20"/>
                <w:szCs w:val="20"/>
              </w:rPr>
              <w:t xml:space="preserve">этаж </w:t>
            </w:r>
            <w:r>
              <w:rPr>
                <w:sz w:val="20"/>
                <w:szCs w:val="20"/>
              </w:rPr>
              <w:t>6, помещение I, комнаты №№ 1-9, 9а, 10-16, 18-20, 20а, 20б, 21-39</w:t>
            </w:r>
          </w:p>
        </w:tc>
        <w:tc>
          <w:tcPr>
            <w:tcW w:w="1058" w:type="dxa"/>
            <w:gridSpan w:val="5"/>
          </w:tcPr>
          <w:p w:rsidR="008B7148" w:rsidRPr="00DF4B37" w:rsidRDefault="008B7148" w:rsidP="000C496C">
            <w:pPr>
              <w:ind w:left="-43"/>
              <w:jc w:val="center"/>
              <w:rPr>
                <w:b/>
                <w:sz w:val="20"/>
                <w:szCs w:val="20"/>
              </w:rPr>
            </w:pPr>
            <w:r>
              <w:rPr>
                <w:b/>
                <w:sz w:val="20"/>
                <w:szCs w:val="20"/>
              </w:rPr>
              <w:t>713,20</w:t>
            </w:r>
          </w:p>
        </w:tc>
        <w:tc>
          <w:tcPr>
            <w:tcW w:w="1226" w:type="dxa"/>
            <w:gridSpan w:val="4"/>
          </w:tcPr>
          <w:p w:rsidR="008B7148" w:rsidRPr="00FC2D49" w:rsidRDefault="008B7148" w:rsidP="000C496C">
            <w:pPr>
              <w:jc w:val="center"/>
              <w:rPr>
                <w:b/>
                <w:sz w:val="20"/>
                <w:szCs w:val="20"/>
              </w:rPr>
            </w:pPr>
            <w:r w:rsidRPr="00FC2D49">
              <w:rPr>
                <w:b/>
                <w:sz w:val="20"/>
                <w:szCs w:val="20"/>
              </w:rPr>
              <w:t>15 000,00</w:t>
            </w:r>
          </w:p>
        </w:tc>
        <w:tc>
          <w:tcPr>
            <w:tcW w:w="1563"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Итого по лоту №</w:t>
            </w:r>
            <w:r>
              <w:rPr>
                <w:b/>
                <w:sz w:val="20"/>
                <w:szCs w:val="20"/>
              </w:rPr>
              <w:t xml:space="preserve"> 162</w:t>
            </w:r>
          </w:p>
        </w:tc>
        <w:tc>
          <w:tcPr>
            <w:tcW w:w="1058" w:type="dxa"/>
            <w:gridSpan w:val="5"/>
          </w:tcPr>
          <w:p w:rsidR="008B7148" w:rsidRPr="00FD7927" w:rsidRDefault="008B7148" w:rsidP="000C496C">
            <w:pPr>
              <w:jc w:val="right"/>
              <w:rPr>
                <w:b/>
                <w:sz w:val="20"/>
                <w:szCs w:val="20"/>
              </w:rPr>
            </w:pPr>
          </w:p>
        </w:tc>
        <w:tc>
          <w:tcPr>
            <w:tcW w:w="1226" w:type="dxa"/>
            <w:gridSpan w:val="4"/>
          </w:tcPr>
          <w:p w:rsidR="008B7148" w:rsidRPr="00FD7927" w:rsidRDefault="008B7148" w:rsidP="000C496C">
            <w:pPr>
              <w:rPr>
                <w:b/>
                <w:sz w:val="20"/>
                <w:szCs w:val="20"/>
              </w:rPr>
            </w:pPr>
          </w:p>
        </w:tc>
        <w:tc>
          <w:tcPr>
            <w:tcW w:w="1563" w:type="dxa"/>
            <w:gridSpan w:val="4"/>
          </w:tcPr>
          <w:p w:rsidR="008B7148" w:rsidRPr="00FD7927" w:rsidRDefault="008B7148" w:rsidP="000C496C">
            <w:pPr>
              <w:rPr>
                <w:b/>
                <w:sz w:val="20"/>
                <w:szCs w:val="20"/>
              </w:rPr>
            </w:pPr>
          </w:p>
        </w:tc>
      </w:tr>
      <w:tr w:rsidR="008B7148" w:rsidRPr="00DF4B37"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7" w:type="dxa"/>
            <w:gridSpan w:val="13"/>
          </w:tcPr>
          <w:p w:rsidR="008B7148" w:rsidRPr="00DF4B37" w:rsidRDefault="008B7148" w:rsidP="000C496C">
            <w:pPr>
              <w:jc w:val="right"/>
              <w:rPr>
                <w:b/>
                <w:sz w:val="20"/>
                <w:szCs w:val="20"/>
              </w:rPr>
            </w:pPr>
            <w:r>
              <w:rPr>
                <w:b/>
                <w:sz w:val="20"/>
                <w:szCs w:val="20"/>
              </w:rPr>
              <w:t>713,20</w:t>
            </w:r>
          </w:p>
        </w:tc>
      </w:tr>
      <w:tr w:rsidR="008B7148" w:rsidRPr="00825018" w:rsidTr="008B7148">
        <w:trPr>
          <w:gridAfter w:val="2"/>
          <w:wAfter w:w="39" w:type="dxa"/>
        </w:trPr>
        <w:tc>
          <w:tcPr>
            <w:tcW w:w="567" w:type="dxa"/>
            <w:vMerge/>
          </w:tcPr>
          <w:p w:rsidR="008B7148" w:rsidRPr="00FD7927" w:rsidRDefault="008B7148" w:rsidP="000C496C">
            <w:pPr>
              <w:rPr>
                <w:b/>
                <w:sz w:val="20"/>
                <w:szCs w:val="20"/>
              </w:rPr>
            </w:pPr>
          </w:p>
        </w:tc>
        <w:tc>
          <w:tcPr>
            <w:tcW w:w="6489" w:type="dxa"/>
            <w:gridSpan w:val="17"/>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7" w:type="dxa"/>
            <w:gridSpan w:val="13"/>
            <w:vAlign w:val="center"/>
          </w:tcPr>
          <w:p w:rsidR="008B7148" w:rsidRPr="00825018" w:rsidRDefault="008B7148" w:rsidP="000C496C">
            <w:pPr>
              <w:jc w:val="right"/>
              <w:rPr>
                <w:b/>
                <w:sz w:val="20"/>
                <w:szCs w:val="20"/>
              </w:rPr>
            </w:pPr>
            <w:r w:rsidRPr="00FD25B9">
              <w:rPr>
                <w:b/>
                <w:sz w:val="20"/>
                <w:szCs w:val="20"/>
              </w:rPr>
              <w:t>10 698 000,00</w:t>
            </w:r>
          </w:p>
        </w:tc>
      </w:tr>
      <w:tr w:rsidR="008B7148" w:rsidRPr="004A3D8E"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47" w:type="dxa"/>
            <w:gridSpan w:val="13"/>
          </w:tcPr>
          <w:p w:rsidR="008B7148" w:rsidRPr="004A3D8E" w:rsidRDefault="008B7148" w:rsidP="000C496C">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B7148" w:rsidRPr="00AB29F0" w:rsidTr="008B7148">
        <w:trPr>
          <w:gridAfter w:val="2"/>
          <w:wAfter w:w="39" w:type="dxa"/>
        </w:trPr>
        <w:tc>
          <w:tcPr>
            <w:tcW w:w="567" w:type="dxa"/>
            <w:vMerge/>
          </w:tcPr>
          <w:p w:rsidR="008B7148" w:rsidRPr="00FD7927" w:rsidRDefault="008B7148" w:rsidP="000C496C">
            <w:pPr>
              <w:rPr>
                <w:sz w:val="20"/>
                <w:szCs w:val="20"/>
              </w:rPr>
            </w:pPr>
          </w:p>
        </w:tc>
        <w:tc>
          <w:tcPr>
            <w:tcW w:w="6489" w:type="dxa"/>
            <w:gridSpan w:val="17"/>
          </w:tcPr>
          <w:p w:rsidR="008B7148" w:rsidRPr="00AB29F0" w:rsidRDefault="008B7148" w:rsidP="000C496C">
            <w:pPr>
              <w:rPr>
                <w:sz w:val="20"/>
                <w:szCs w:val="20"/>
              </w:rPr>
            </w:pPr>
            <w:r w:rsidRPr="00AB29F0">
              <w:rPr>
                <w:b/>
                <w:sz w:val="20"/>
                <w:szCs w:val="20"/>
              </w:rPr>
              <w:t xml:space="preserve">Обеспечение заявки на участие в аукционе по лоту № </w:t>
            </w:r>
            <w:r>
              <w:rPr>
                <w:b/>
                <w:sz w:val="20"/>
                <w:szCs w:val="20"/>
              </w:rPr>
              <w:t>162</w:t>
            </w:r>
            <w:r w:rsidRPr="00AB29F0">
              <w:rPr>
                <w:b/>
                <w:sz w:val="20"/>
                <w:szCs w:val="20"/>
              </w:rPr>
              <w:t>, руб.</w:t>
            </w:r>
          </w:p>
        </w:tc>
        <w:tc>
          <w:tcPr>
            <w:tcW w:w="3847" w:type="dxa"/>
            <w:gridSpan w:val="13"/>
          </w:tcPr>
          <w:p w:rsidR="008B7148" w:rsidRPr="006E0B29" w:rsidRDefault="008B7148" w:rsidP="000C496C">
            <w:pPr>
              <w:jc w:val="right"/>
              <w:rPr>
                <w:b/>
                <w:sz w:val="20"/>
                <w:szCs w:val="20"/>
              </w:rPr>
            </w:pPr>
            <w:r>
              <w:rPr>
                <w:b/>
                <w:sz w:val="20"/>
                <w:szCs w:val="20"/>
              </w:rPr>
              <w:t>5</w:t>
            </w:r>
            <w:r w:rsidRPr="006E0B29">
              <w:rPr>
                <w:b/>
                <w:sz w:val="20"/>
                <w:szCs w:val="20"/>
              </w:rPr>
              <w:t>0 000,00</w:t>
            </w:r>
          </w:p>
        </w:tc>
      </w:tr>
      <w:tr w:rsidR="008B7148" w:rsidRPr="00171B6E" w:rsidTr="008B7148">
        <w:trPr>
          <w:gridAfter w:val="3"/>
          <w:wAfter w:w="52" w:type="dxa"/>
        </w:trPr>
        <w:tc>
          <w:tcPr>
            <w:tcW w:w="567" w:type="dxa"/>
            <w:vMerge w:val="restart"/>
          </w:tcPr>
          <w:p w:rsidR="008B7148" w:rsidRPr="00DB1389" w:rsidRDefault="008B7148" w:rsidP="000C496C">
            <w:pPr>
              <w:jc w:val="center"/>
              <w:rPr>
                <w:sz w:val="20"/>
                <w:szCs w:val="20"/>
              </w:rPr>
            </w:pPr>
            <w:r>
              <w:rPr>
                <w:sz w:val="20"/>
                <w:szCs w:val="20"/>
              </w:rPr>
              <w:t>23</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163</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353C4"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DA09AA" w:rsidRDefault="008B7148" w:rsidP="000C496C">
            <w:pPr>
              <w:rPr>
                <w:sz w:val="20"/>
                <w:szCs w:val="20"/>
              </w:rPr>
            </w:pPr>
            <w:r w:rsidRPr="00DA09AA">
              <w:rPr>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18,70</w:t>
            </w:r>
          </w:p>
        </w:tc>
        <w:tc>
          <w:tcPr>
            <w:tcW w:w="1190" w:type="dxa"/>
            <w:gridSpan w:val="2"/>
          </w:tcPr>
          <w:p w:rsidR="008B7148" w:rsidRPr="0027339F" w:rsidRDefault="008B7148" w:rsidP="000C496C">
            <w:pPr>
              <w:jc w:val="center"/>
              <w:rPr>
                <w:b/>
                <w:sz w:val="20"/>
                <w:szCs w:val="20"/>
              </w:rPr>
            </w:pPr>
            <w:r>
              <w:rPr>
                <w:b/>
                <w:sz w:val="20"/>
                <w:szCs w:val="20"/>
              </w:rPr>
              <w:t>8 000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E37F46" w:rsidRDefault="008B7148" w:rsidP="000C496C">
            <w:pPr>
              <w:rPr>
                <w:b/>
                <w:sz w:val="20"/>
                <w:szCs w:val="20"/>
                <w:lang w:val="en-US"/>
              </w:rPr>
            </w:pPr>
            <w:r w:rsidRPr="00FD7927">
              <w:rPr>
                <w:b/>
                <w:sz w:val="20"/>
                <w:szCs w:val="20"/>
              </w:rPr>
              <w:t>Итого по лоту №</w:t>
            </w:r>
            <w:r>
              <w:rPr>
                <w:b/>
                <w:sz w:val="20"/>
                <w:szCs w:val="20"/>
              </w:rPr>
              <w:t xml:space="preserve"> 163</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18,70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149 600,00</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163</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rPr>
              <w:t>1</w:t>
            </w:r>
            <w:r w:rsidRPr="00AD14E4">
              <w:rPr>
                <w:b/>
                <w:sz w:val="20"/>
                <w:szCs w:val="20"/>
              </w:rPr>
              <w:t>0 000,00</w:t>
            </w:r>
          </w:p>
        </w:tc>
      </w:tr>
      <w:tr w:rsidR="008B7148" w:rsidRPr="00171B6E" w:rsidTr="008B7148">
        <w:trPr>
          <w:gridAfter w:val="3"/>
          <w:wAfter w:w="52" w:type="dxa"/>
        </w:trPr>
        <w:tc>
          <w:tcPr>
            <w:tcW w:w="567" w:type="dxa"/>
            <w:vMerge w:val="restart"/>
          </w:tcPr>
          <w:p w:rsidR="008B7148" w:rsidRPr="003B43DF" w:rsidRDefault="008B7148" w:rsidP="000C496C">
            <w:pPr>
              <w:jc w:val="center"/>
              <w:rPr>
                <w:sz w:val="20"/>
                <w:szCs w:val="20"/>
                <w:lang w:val="en-US"/>
              </w:rPr>
            </w:pPr>
            <w:r>
              <w:rPr>
                <w:sz w:val="20"/>
                <w:szCs w:val="20"/>
              </w:rPr>
              <w:t>24</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164</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733CAE"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37,90</w:t>
            </w:r>
          </w:p>
        </w:tc>
        <w:tc>
          <w:tcPr>
            <w:tcW w:w="1190" w:type="dxa"/>
            <w:gridSpan w:val="2"/>
          </w:tcPr>
          <w:p w:rsidR="008B7148" w:rsidRPr="0027339F" w:rsidRDefault="008B7148" w:rsidP="000C496C">
            <w:pPr>
              <w:jc w:val="center"/>
              <w:rPr>
                <w:b/>
                <w:sz w:val="20"/>
                <w:szCs w:val="20"/>
              </w:rPr>
            </w:pPr>
            <w:r>
              <w:rPr>
                <w:b/>
                <w:sz w:val="20"/>
                <w:szCs w:val="20"/>
              </w:rPr>
              <w:t>8 000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8134CA" w:rsidRDefault="008B7148" w:rsidP="000C496C">
            <w:pPr>
              <w:rPr>
                <w:b/>
                <w:sz w:val="20"/>
                <w:szCs w:val="20"/>
              </w:rPr>
            </w:pPr>
            <w:r w:rsidRPr="00FD7927">
              <w:rPr>
                <w:b/>
                <w:sz w:val="20"/>
                <w:szCs w:val="20"/>
              </w:rPr>
              <w:t>Итого по лоту №</w:t>
            </w:r>
            <w:r>
              <w:rPr>
                <w:b/>
                <w:sz w:val="20"/>
                <w:szCs w:val="20"/>
              </w:rPr>
              <w:t xml:space="preserve"> 164</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37,90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303 200,00</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164,</w:t>
            </w:r>
            <w:r w:rsidRPr="005272AB">
              <w:rPr>
                <w:b/>
                <w:sz w:val="20"/>
                <w:szCs w:val="20"/>
              </w:rPr>
              <w:t xml:space="preserve"> руб.</w:t>
            </w:r>
          </w:p>
        </w:tc>
        <w:tc>
          <w:tcPr>
            <w:tcW w:w="3901" w:type="dxa"/>
            <w:gridSpan w:val="16"/>
          </w:tcPr>
          <w:p w:rsidR="008B7148" w:rsidRPr="00AD14E4" w:rsidRDefault="008B7148" w:rsidP="000C496C">
            <w:pPr>
              <w:jc w:val="right"/>
              <w:rPr>
                <w:b/>
                <w:sz w:val="20"/>
                <w:szCs w:val="20"/>
              </w:rPr>
            </w:pPr>
            <w:r w:rsidRPr="00C83448">
              <w:rPr>
                <w:b/>
                <w:sz w:val="20"/>
                <w:szCs w:val="20"/>
              </w:rPr>
              <w:t>1</w:t>
            </w:r>
            <w:r w:rsidRPr="00AD14E4">
              <w:rPr>
                <w:b/>
                <w:sz w:val="20"/>
                <w:szCs w:val="20"/>
              </w:rPr>
              <w:t>0 000,00</w:t>
            </w:r>
          </w:p>
        </w:tc>
      </w:tr>
      <w:tr w:rsidR="008B7148" w:rsidRPr="00171B6E" w:rsidTr="008B7148">
        <w:trPr>
          <w:gridAfter w:val="3"/>
          <w:wAfter w:w="52" w:type="dxa"/>
        </w:trPr>
        <w:tc>
          <w:tcPr>
            <w:tcW w:w="567" w:type="dxa"/>
            <w:vMerge w:val="restart"/>
          </w:tcPr>
          <w:p w:rsidR="008B7148" w:rsidRPr="00C83448" w:rsidRDefault="008B7148" w:rsidP="000C496C">
            <w:pPr>
              <w:jc w:val="center"/>
              <w:rPr>
                <w:sz w:val="20"/>
                <w:szCs w:val="20"/>
              </w:rPr>
            </w:pPr>
            <w:r>
              <w:rPr>
                <w:sz w:val="20"/>
                <w:szCs w:val="20"/>
              </w:rPr>
              <w:t>25</w:t>
            </w:r>
          </w:p>
        </w:tc>
        <w:tc>
          <w:tcPr>
            <w:tcW w:w="10323" w:type="dxa"/>
            <w:gridSpan w:val="29"/>
          </w:tcPr>
          <w:p w:rsidR="008B7148" w:rsidRDefault="008B7148" w:rsidP="000C496C">
            <w:pPr>
              <w:jc w:val="center"/>
              <w:rPr>
                <w:b/>
                <w:sz w:val="20"/>
                <w:szCs w:val="20"/>
              </w:rPr>
            </w:pPr>
          </w:p>
          <w:p w:rsidR="008B7148" w:rsidRDefault="008B7148" w:rsidP="000C496C">
            <w:pPr>
              <w:jc w:val="center"/>
              <w:rPr>
                <w:b/>
                <w:color w:val="FF0000"/>
                <w:sz w:val="20"/>
                <w:szCs w:val="20"/>
              </w:rPr>
            </w:pPr>
            <w:r>
              <w:rPr>
                <w:b/>
                <w:sz w:val="20"/>
                <w:szCs w:val="20"/>
              </w:rPr>
              <w:t>Лот № 165</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AE2DAF"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17,90</w:t>
            </w:r>
          </w:p>
        </w:tc>
        <w:tc>
          <w:tcPr>
            <w:tcW w:w="1190" w:type="dxa"/>
            <w:gridSpan w:val="2"/>
          </w:tcPr>
          <w:p w:rsidR="008B7148" w:rsidRPr="0027339F" w:rsidRDefault="008B7148" w:rsidP="000C496C">
            <w:pPr>
              <w:jc w:val="center"/>
              <w:rPr>
                <w:b/>
                <w:sz w:val="20"/>
                <w:szCs w:val="20"/>
              </w:rPr>
            </w:pPr>
            <w:r>
              <w:rPr>
                <w:b/>
                <w:sz w:val="20"/>
                <w:szCs w:val="20"/>
              </w:rPr>
              <w:t>8 000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8134CA" w:rsidRDefault="008B7148" w:rsidP="000C496C">
            <w:pPr>
              <w:rPr>
                <w:b/>
                <w:sz w:val="20"/>
                <w:szCs w:val="20"/>
              </w:rPr>
            </w:pPr>
            <w:r w:rsidRPr="00FD7927">
              <w:rPr>
                <w:b/>
                <w:sz w:val="20"/>
                <w:szCs w:val="20"/>
              </w:rPr>
              <w:t>Итого по лоту №</w:t>
            </w:r>
            <w:r>
              <w:rPr>
                <w:b/>
                <w:sz w:val="20"/>
                <w:szCs w:val="20"/>
              </w:rPr>
              <w:t xml:space="preserve"> 165</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17,90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143 200,00</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1" w:type="dxa"/>
            <w:gridSpan w:val="16"/>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165</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8F3B54" w:rsidTr="008B7148">
        <w:trPr>
          <w:gridAfter w:val="3"/>
          <w:wAfter w:w="52" w:type="dxa"/>
        </w:trPr>
        <w:tc>
          <w:tcPr>
            <w:tcW w:w="567" w:type="dxa"/>
            <w:vMerge w:val="restart"/>
          </w:tcPr>
          <w:p w:rsidR="008B7148" w:rsidRPr="00504329" w:rsidRDefault="008B7148" w:rsidP="000C496C">
            <w:pPr>
              <w:jc w:val="center"/>
              <w:rPr>
                <w:sz w:val="20"/>
                <w:szCs w:val="20"/>
              </w:rPr>
            </w:pPr>
            <w:r>
              <w:rPr>
                <w:sz w:val="20"/>
                <w:szCs w:val="20"/>
              </w:rPr>
              <w:t>26</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166</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4B0254"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1D7C42" w:rsidRDefault="008B7148" w:rsidP="000C496C">
            <w:pPr>
              <w:ind w:right="92"/>
              <w:rPr>
                <w:sz w:val="20"/>
                <w:szCs w:val="20"/>
              </w:rPr>
            </w:pPr>
            <w:r w:rsidRPr="001D7C42">
              <w:rPr>
                <w:sz w:val="20"/>
                <w:szCs w:val="20"/>
              </w:rPr>
              <w:t>Строение 6,</w:t>
            </w:r>
          </w:p>
          <w:p w:rsidR="008B7148" w:rsidRPr="006301B4" w:rsidRDefault="008B7148" w:rsidP="000C496C">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8B7148" w:rsidRPr="001D7C42" w:rsidRDefault="008B7148" w:rsidP="000C496C">
            <w:pPr>
              <w:ind w:right="92"/>
              <w:rPr>
                <w:sz w:val="20"/>
                <w:szCs w:val="20"/>
              </w:rPr>
            </w:pPr>
            <w:r w:rsidRPr="001D7C42">
              <w:rPr>
                <w:sz w:val="20"/>
                <w:szCs w:val="20"/>
              </w:rPr>
              <w:t>(офисное здание)</w:t>
            </w:r>
          </w:p>
        </w:tc>
        <w:tc>
          <w:tcPr>
            <w:tcW w:w="1144" w:type="dxa"/>
            <w:gridSpan w:val="10"/>
          </w:tcPr>
          <w:p w:rsidR="008B7148" w:rsidRPr="00DF4B37" w:rsidRDefault="008B7148" w:rsidP="000C496C">
            <w:pPr>
              <w:ind w:left="-43"/>
              <w:jc w:val="center"/>
              <w:rPr>
                <w:b/>
                <w:sz w:val="20"/>
                <w:szCs w:val="20"/>
              </w:rPr>
            </w:pPr>
            <w:r>
              <w:rPr>
                <w:b/>
                <w:sz w:val="20"/>
                <w:szCs w:val="20"/>
              </w:rPr>
              <w:t>15,40</w:t>
            </w:r>
          </w:p>
        </w:tc>
        <w:tc>
          <w:tcPr>
            <w:tcW w:w="1190" w:type="dxa"/>
            <w:gridSpan w:val="2"/>
          </w:tcPr>
          <w:p w:rsidR="008B7148" w:rsidRPr="0027339F" w:rsidRDefault="008B7148" w:rsidP="000C496C">
            <w:pPr>
              <w:jc w:val="center"/>
              <w:rPr>
                <w:b/>
                <w:sz w:val="20"/>
                <w:szCs w:val="20"/>
              </w:rPr>
            </w:pPr>
            <w:r>
              <w:rPr>
                <w:b/>
                <w:sz w:val="20"/>
                <w:szCs w:val="20"/>
              </w:rPr>
              <w:t>8 100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504329" w:rsidRDefault="008B7148" w:rsidP="000C496C">
            <w:pPr>
              <w:rPr>
                <w:b/>
                <w:sz w:val="20"/>
                <w:szCs w:val="20"/>
              </w:rPr>
            </w:pPr>
            <w:r w:rsidRPr="00FD7927">
              <w:rPr>
                <w:b/>
                <w:sz w:val="20"/>
                <w:szCs w:val="20"/>
              </w:rPr>
              <w:t>Итого по лоту №</w:t>
            </w:r>
            <w:r>
              <w:rPr>
                <w:b/>
                <w:sz w:val="20"/>
                <w:szCs w:val="20"/>
              </w:rPr>
              <w:t xml:space="preserve"> 166</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15,40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124 740,00</w:t>
            </w:r>
          </w:p>
        </w:tc>
      </w:tr>
      <w:tr w:rsidR="008B7148" w:rsidRPr="00C16966"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8B7148" w:rsidRPr="00C16966" w:rsidRDefault="008B7148" w:rsidP="000C496C">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8B7148" w:rsidRPr="00C16966"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166</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8F3B54" w:rsidTr="008B7148">
        <w:trPr>
          <w:gridAfter w:val="3"/>
          <w:wAfter w:w="52" w:type="dxa"/>
        </w:trPr>
        <w:tc>
          <w:tcPr>
            <w:tcW w:w="567" w:type="dxa"/>
            <w:vMerge w:val="restart"/>
          </w:tcPr>
          <w:p w:rsidR="008B7148" w:rsidRPr="005E2393" w:rsidRDefault="008B7148" w:rsidP="000C496C">
            <w:pPr>
              <w:jc w:val="center"/>
              <w:rPr>
                <w:sz w:val="20"/>
                <w:szCs w:val="20"/>
              </w:rPr>
            </w:pPr>
            <w:r>
              <w:rPr>
                <w:sz w:val="20"/>
                <w:szCs w:val="20"/>
              </w:rPr>
              <w:t>27</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167</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8F3B54" w:rsidRDefault="008B7148" w:rsidP="000C496C">
            <w:pPr>
              <w:jc w:val="center"/>
              <w:rPr>
                <w:i/>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1D7C42" w:rsidRDefault="008B7148" w:rsidP="000C496C">
            <w:pPr>
              <w:ind w:right="92"/>
              <w:rPr>
                <w:sz w:val="20"/>
                <w:szCs w:val="20"/>
              </w:rPr>
            </w:pPr>
            <w:r w:rsidRPr="001D7C42">
              <w:rPr>
                <w:sz w:val="20"/>
                <w:szCs w:val="20"/>
              </w:rPr>
              <w:t>Строение 6,</w:t>
            </w:r>
          </w:p>
          <w:p w:rsidR="008B7148" w:rsidRPr="006301B4" w:rsidRDefault="008B7148" w:rsidP="000C496C">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8B7148" w:rsidRPr="001D7C42" w:rsidRDefault="008B7148" w:rsidP="000C496C">
            <w:pPr>
              <w:ind w:right="92"/>
              <w:rPr>
                <w:sz w:val="20"/>
                <w:szCs w:val="20"/>
              </w:rPr>
            </w:pPr>
            <w:r w:rsidRPr="001D7C42">
              <w:rPr>
                <w:sz w:val="20"/>
                <w:szCs w:val="20"/>
              </w:rPr>
              <w:t>(офисное здание)</w:t>
            </w:r>
          </w:p>
        </w:tc>
        <w:tc>
          <w:tcPr>
            <w:tcW w:w="1144" w:type="dxa"/>
            <w:gridSpan w:val="10"/>
          </w:tcPr>
          <w:p w:rsidR="008B7148" w:rsidRPr="00DF4B37" w:rsidRDefault="008B7148" w:rsidP="000C496C">
            <w:pPr>
              <w:ind w:left="-43"/>
              <w:jc w:val="center"/>
              <w:rPr>
                <w:b/>
                <w:sz w:val="20"/>
                <w:szCs w:val="20"/>
              </w:rPr>
            </w:pPr>
            <w:r>
              <w:rPr>
                <w:b/>
                <w:sz w:val="20"/>
                <w:szCs w:val="20"/>
              </w:rPr>
              <w:t>15,30</w:t>
            </w:r>
          </w:p>
        </w:tc>
        <w:tc>
          <w:tcPr>
            <w:tcW w:w="1190" w:type="dxa"/>
            <w:gridSpan w:val="2"/>
          </w:tcPr>
          <w:p w:rsidR="008B7148" w:rsidRPr="0027339F" w:rsidRDefault="008B7148" w:rsidP="000C496C">
            <w:pPr>
              <w:jc w:val="center"/>
              <w:rPr>
                <w:b/>
                <w:sz w:val="20"/>
                <w:szCs w:val="20"/>
              </w:rPr>
            </w:pPr>
            <w:r>
              <w:rPr>
                <w:b/>
                <w:sz w:val="20"/>
                <w:szCs w:val="20"/>
              </w:rPr>
              <w:t>8 100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DC158A" w:rsidRDefault="008B7148" w:rsidP="000C496C">
            <w:pPr>
              <w:rPr>
                <w:b/>
                <w:sz w:val="20"/>
                <w:szCs w:val="20"/>
              </w:rPr>
            </w:pPr>
            <w:r w:rsidRPr="00FD7927">
              <w:rPr>
                <w:b/>
                <w:sz w:val="20"/>
                <w:szCs w:val="20"/>
              </w:rPr>
              <w:t>Итого по лоту №</w:t>
            </w:r>
            <w:r>
              <w:rPr>
                <w:b/>
                <w:sz w:val="20"/>
                <w:szCs w:val="20"/>
              </w:rPr>
              <w:t xml:space="preserve"> 167</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15,30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123 930,00</w:t>
            </w:r>
          </w:p>
        </w:tc>
      </w:tr>
      <w:tr w:rsidR="008B7148" w:rsidRPr="00C16966"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8B7148" w:rsidRPr="00C16966" w:rsidRDefault="008B7148" w:rsidP="000C496C">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w:t>
            </w:r>
            <w:r w:rsidRPr="00C16966">
              <w:rPr>
                <w:sz w:val="20"/>
                <w:szCs w:val="20"/>
              </w:rPr>
              <w:lastRenderedPageBreak/>
              <w:t xml:space="preserve">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167</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8F3B54" w:rsidTr="008B7148">
        <w:trPr>
          <w:gridAfter w:val="3"/>
          <w:wAfter w:w="52" w:type="dxa"/>
        </w:trPr>
        <w:tc>
          <w:tcPr>
            <w:tcW w:w="567" w:type="dxa"/>
            <w:vMerge w:val="restart"/>
          </w:tcPr>
          <w:p w:rsidR="008B7148" w:rsidRPr="005E2393" w:rsidRDefault="008B7148" w:rsidP="000C496C">
            <w:pPr>
              <w:jc w:val="center"/>
              <w:rPr>
                <w:sz w:val="20"/>
                <w:szCs w:val="20"/>
              </w:rPr>
            </w:pPr>
            <w:r>
              <w:rPr>
                <w:sz w:val="20"/>
                <w:szCs w:val="20"/>
              </w:rPr>
              <w:t>28</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168</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6095B"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1D7C42" w:rsidRDefault="008B7148" w:rsidP="000C496C">
            <w:pPr>
              <w:ind w:right="92"/>
              <w:rPr>
                <w:sz w:val="20"/>
                <w:szCs w:val="20"/>
              </w:rPr>
            </w:pPr>
            <w:r w:rsidRPr="001D7C42">
              <w:rPr>
                <w:sz w:val="20"/>
                <w:szCs w:val="20"/>
              </w:rPr>
              <w:t>Строение 6,</w:t>
            </w:r>
          </w:p>
          <w:p w:rsidR="008B7148" w:rsidRPr="006301B4" w:rsidRDefault="008B7148" w:rsidP="000C496C">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8B7148" w:rsidRPr="001D7C42" w:rsidRDefault="008B7148" w:rsidP="000C496C">
            <w:pPr>
              <w:ind w:right="92"/>
              <w:rPr>
                <w:sz w:val="20"/>
                <w:szCs w:val="20"/>
              </w:rPr>
            </w:pPr>
            <w:r w:rsidRPr="001D7C42">
              <w:rPr>
                <w:sz w:val="20"/>
                <w:szCs w:val="20"/>
              </w:rPr>
              <w:t>(офисное здание)</w:t>
            </w:r>
          </w:p>
        </w:tc>
        <w:tc>
          <w:tcPr>
            <w:tcW w:w="1144" w:type="dxa"/>
            <w:gridSpan w:val="10"/>
          </w:tcPr>
          <w:p w:rsidR="008B7148" w:rsidRPr="00DF4B37" w:rsidRDefault="008B7148" w:rsidP="000C496C">
            <w:pPr>
              <w:ind w:left="-43"/>
              <w:jc w:val="center"/>
              <w:rPr>
                <w:b/>
                <w:sz w:val="20"/>
                <w:szCs w:val="20"/>
              </w:rPr>
            </w:pPr>
            <w:r>
              <w:rPr>
                <w:b/>
                <w:sz w:val="20"/>
                <w:szCs w:val="20"/>
              </w:rPr>
              <w:t>16,20</w:t>
            </w:r>
          </w:p>
        </w:tc>
        <w:tc>
          <w:tcPr>
            <w:tcW w:w="1190" w:type="dxa"/>
            <w:gridSpan w:val="2"/>
          </w:tcPr>
          <w:p w:rsidR="008B7148" w:rsidRPr="0027339F" w:rsidRDefault="008B7148" w:rsidP="000C496C">
            <w:pPr>
              <w:jc w:val="center"/>
              <w:rPr>
                <w:b/>
                <w:sz w:val="20"/>
                <w:szCs w:val="20"/>
              </w:rPr>
            </w:pPr>
            <w:r>
              <w:rPr>
                <w:b/>
                <w:sz w:val="20"/>
                <w:szCs w:val="20"/>
              </w:rPr>
              <w:t>8 100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DC158A" w:rsidRDefault="008B7148" w:rsidP="000C496C">
            <w:pPr>
              <w:rPr>
                <w:b/>
                <w:sz w:val="20"/>
                <w:szCs w:val="20"/>
              </w:rPr>
            </w:pPr>
            <w:r w:rsidRPr="00FD7927">
              <w:rPr>
                <w:b/>
                <w:sz w:val="20"/>
                <w:szCs w:val="20"/>
              </w:rPr>
              <w:t>Итого по лоту №</w:t>
            </w:r>
            <w:r>
              <w:rPr>
                <w:b/>
                <w:sz w:val="20"/>
                <w:szCs w:val="20"/>
              </w:rPr>
              <w:t xml:space="preserve"> 168</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16,20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131 220,00</w:t>
            </w:r>
          </w:p>
        </w:tc>
      </w:tr>
      <w:tr w:rsidR="008B7148" w:rsidRPr="00C16966"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8B7148" w:rsidRPr="00C16966" w:rsidRDefault="008B7148" w:rsidP="000C496C">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168</w:t>
            </w:r>
            <w:r w:rsidRPr="005272AB">
              <w:rPr>
                <w:b/>
                <w:sz w:val="20"/>
                <w:szCs w:val="20"/>
              </w:rPr>
              <w:t>,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8F3B54" w:rsidTr="008B7148">
        <w:trPr>
          <w:gridAfter w:val="3"/>
          <w:wAfter w:w="52" w:type="dxa"/>
        </w:trPr>
        <w:tc>
          <w:tcPr>
            <w:tcW w:w="567" w:type="dxa"/>
            <w:vMerge w:val="restart"/>
          </w:tcPr>
          <w:p w:rsidR="008B7148" w:rsidRPr="003979CD" w:rsidRDefault="008B7148" w:rsidP="000C496C">
            <w:pPr>
              <w:jc w:val="center"/>
              <w:rPr>
                <w:sz w:val="20"/>
                <w:szCs w:val="20"/>
              </w:rPr>
            </w:pPr>
            <w:r>
              <w:rPr>
                <w:sz w:val="20"/>
                <w:szCs w:val="20"/>
              </w:rPr>
              <w:t>29</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169</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6095B"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1D7C42" w:rsidRDefault="008B7148" w:rsidP="000C496C">
            <w:pPr>
              <w:ind w:right="92"/>
              <w:rPr>
                <w:sz w:val="20"/>
                <w:szCs w:val="20"/>
              </w:rPr>
            </w:pPr>
            <w:r w:rsidRPr="001D7C42">
              <w:rPr>
                <w:sz w:val="20"/>
                <w:szCs w:val="20"/>
              </w:rPr>
              <w:t>Строение 6,</w:t>
            </w:r>
          </w:p>
          <w:p w:rsidR="008B7148" w:rsidRPr="006301B4" w:rsidRDefault="008B7148" w:rsidP="000C496C">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8B7148" w:rsidRPr="001D7C42" w:rsidRDefault="008B7148" w:rsidP="000C496C">
            <w:pPr>
              <w:ind w:right="92"/>
              <w:rPr>
                <w:sz w:val="20"/>
                <w:szCs w:val="20"/>
              </w:rPr>
            </w:pPr>
            <w:r w:rsidRPr="001D7C42">
              <w:rPr>
                <w:sz w:val="20"/>
                <w:szCs w:val="20"/>
              </w:rPr>
              <w:t>(офисное здание)</w:t>
            </w:r>
          </w:p>
        </w:tc>
        <w:tc>
          <w:tcPr>
            <w:tcW w:w="1144" w:type="dxa"/>
            <w:gridSpan w:val="10"/>
          </w:tcPr>
          <w:p w:rsidR="008B7148" w:rsidRPr="00DF4B37" w:rsidRDefault="008B7148" w:rsidP="000C496C">
            <w:pPr>
              <w:ind w:left="-43"/>
              <w:jc w:val="center"/>
              <w:rPr>
                <w:b/>
                <w:sz w:val="20"/>
                <w:szCs w:val="20"/>
              </w:rPr>
            </w:pPr>
            <w:r>
              <w:rPr>
                <w:b/>
                <w:sz w:val="20"/>
                <w:szCs w:val="20"/>
              </w:rPr>
              <w:t>15,80</w:t>
            </w:r>
          </w:p>
        </w:tc>
        <w:tc>
          <w:tcPr>
            <w:tcW w:w="1190" w:type="dxa"/>
            <w:gridSpan w:val="2"/>
          </w:tcPr>
          <w:p w:rsidR="008B7148" w:rsidRPr="0027339F" w:rsidRDefault="008B7148" w:rsidP="000C496C">
            <w:pPr>
              <w:jc w:val="center"/>
              <w:rPr>
                <w:b/>
                <w:sz w:val="20"/>
                <w:szCs w:val="20"/>
              </w:rPr>
            </w:pPr>
            <w:r>
              <w:rPr>
                <w:b/>
                <w:sz w:val="20"/>
                <w:szCs w:val="20"/>
              </w:rPr>
              <w:t>8 100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136A02" w:rsidRDefault="008B7148" w:rsidP="000C496C">
            <w:pPr>
              <w:rPr>
                <w:b/>
                <w:sz w:val="20"/>
                <w:szCs w:val="20"/>
                <w:lang w:val="en-US"/>
              </w:rPr>
            </w:pPr>
            <w:r w:rsidRPr="00FD7927">
              <w:rPr>
                <w:b/>
                <w:sz w:val="20"/>
                <w:szCs w:val="20"/>
              </w:rPr>
              <w:t>Итого по лоту №</w:t>
            </w:r>
            <w:r>
              <w:rPr>
                <w:b/>
                <w:sz w:val="20"/>
                <w:szCs w:val="20"/>
              </w:rPr>
              <w:t xml:space="preserve"> 169</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15,80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127 980,00</w:t>
            </w:r>
          </w:p>
        </w:tc>
      </w:tr>
      <w:tr w:rsidR="008B7148" w:rsidRPr="00C16966"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8B7148" w:rsidRPr="00C16966" w:rsidRDefault="008B7148" w:rsidP="000C496C">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8B7148" w:rsidRPr="00AD14E4"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169,</w:t>
            </w:r>
            <w:r w:rsidRPr="005272AB">
              <w:rPr>
                <w:b/>
                <w:sz w:val="20"/>
                <w:szCs w:val="20"/>
              </w:rPr>
              <w:t xml:space="preserve"> руб.</w:t>
            </w:r>
          </w:p>
        </w:tc>
        <w:tc>
          <w:tcPr>
            <w:tcW w:w="3901" w:type="dxa"/>
            <w:gridSpan w:val="16"/>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c>
          <w:tcPr>
            <w:tcW w:w="567" w:type="dxa"/>
            <w:vMerge w:val="restart"/>
          </w:tcPr>
          <w:p w:rsidR="008B7148" w:rsidRPr="00C60215" w:rsidRDefault="008B7148" w:rsidP="000C496C">
            <w:pPr>
              <w:jc w:val="center"/>
              <w:rPr>
                <w:sz w:val="20"/>
                <w:szCs w:val="20"/>
              </w:rPr>
            </w:pPr>
            <w:r>
              <w:rPr>
                <w:sz w:val="20"/>
                <w:szCs w:val="20"/>
              </w:rPr>
              <w:lastRenderedPageBreak/>
              <w:t>30</w:t>
            </w:r>
          </w:p>
          <w:p w:rsidR="008B7148" w:rsidRPr="00C60215" w:rsidRDefault="008B7148" w:rsidP="000C496C">
            <w:pPr>
              <w:jc w:val="center"/>
              <w:rPr>
                <w:sz w:val="20"/>
                <w:szCs w:val="20"/>
              </w:rPr>
            </w:pPr>
          </w:p>
        </w:tc>
        <w:tc>
          <w:tcPr>
            <w:tcW w:w="10375" w:type="dxa"/>
            <w:gridSpan w:val="32"/>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170</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1C5106" w:rsidRDefault="008B7148" w:rsidP="000C496C">
            <w:pPr>
              <w:jc w:val="center"/>
              <w:rPr>
                <w:i/>
                <w:color w:val="1515E9"/>
                <w:sz w:val="20"/>
                <w:szCs w:val="20"/>
              </w:rPr>
            </w:pPr>
          </w:p>
        </w:tc>
      </w:tr>
      <w:tr w:rsidR="008B7148" w:rsidRPr="00FD7927" w:rsidTr="008B7148">
        <w:tc>
          <w:tcPr>
            <w:tcW w:w="567" w:type="dxa"/>
            <w:vMerge/>
          </w:tcPr>
          <w:p w:rsidR="008B7148" w:rsidRPr="00FD7927" w:rsidRDefault="008B7148" w:rsidP="000C496C">
            <w:pPr>
              <w:jc w:val="center"/>
              <w:rPr>
                <w:sz w:val="20"/>
                <w:szCs w:val="20"/>
              </w:rPr>
            </w:pPr>
          </w:p>
        </w:tc>
        <w:tc>
          <w:tcPr>
            <w:tcW w:w="1256" w:type="dxa"/>
            <w:gridSpan w:val="2"/>
            <w:vMerge w:val="restart"/>
            <w:tcBorders>
              <w:top w:val="single" w:sz="4" w:space="0" w:color="auto"/>
              <w:right w:val="single" w:sz="4" w:space="0" w:color="auto"/>
            </w:tcBorders>
          </w:tcPr>
          <w:p w:rsidR="008B7148" w:rsidRPr="00FD7927" w:rsidRDefault="008B7148" w:rsidP="000C496C">
            <w:pPr>
              <w:rPr>
                <w:sz w:val="20"/>
                <w:szCs w:val="20"/>
              </w:rPr>
            </w:pPr>
            <w:r>
              <w:rPr>
                <w:sz w:val="20"/>
                <w:szCs w:val="20"/>
              </w:rPr>
              <w:t>Нежилые помещения</w:t>
            </w:r>
          </w:p>
        </w:tc>
        <w:tc>
          <w:tcPr>
            <w:tcW w:w="1708" w:type="dxa"/>
            <w:gridSpan w:val="3"/>
            <w:vMerge w:val="restart"/>
            <w:tcBorders>
              <w:left w:val="single" w:sz="4" w:space="0" w:color="auto"/>
            </w:tcBorders>
          </w:tcPr>
          <w:p w:rsidR="008B7148" w:rsidRPr="00A45408" w:rsidRDefault="008B7148" w:rsidP="000C496C">
            <w:pPr>
              <w:rPr>
                <w:sz w:val="18"/>
                <w:szCs w:val="18"/>
              </w:rPr>
            </w:pPr>
            <w:r w:rsidRPr="00A45408">
              <w:rPr>
                <w:color w:val="000000"/>
                <w:sz w:val="18"/>
                <w:szCs w:val="18"/>
              </w:rPr>
              <w:t>Склад, производственно-складское</w:t>
            </w:r>
          </w:p>
        </w:tc>
        <w:tc>
          <w:tcPr>
            <w:tcW w:w="3479" w:type="dxa"/>
            <w:gridSpan w:val="9"/>
          </w:tcPr>
          <w:p w:rsidR="008B7148" w:rsidRDefault="008B7148" w:rsidP="000C496C">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8B7148" w:rsidRPr="00315338" w:rsidRDefault="008B7148" w:rsidP="000C496C">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0"/>
          </w:tcPr>
          <w:p w:rsidR="008B7148" w:rsidRPr="00DF4B37" w:rsidRDefault="008B7148" w:rsidP="000C496C">
            <w:pPr>
              <w:ind w:left="-43"/>
              <w:jc w:val="center"/>
              <w:rPr>
                <w:b/>
                <w:sz w:val="20"/>
                <w:szCs w:val="20"/>
              </w:rPr>
            </w:pPr>
            <w:r>
              <w:rPr>
                <w:b/>
                <w:sz w:val="20"/>
                <w:szCs w:val="20"/>
              </w:rPr>
              <w:t>512,65</w:t>
            </w:r>
          </w:p>
        </w:tc>
        <w:tc>
          <w:tcPr>
            <w:tcW w:w="1176" w:type="dxa"/>
          </w:tcPr>
          <w:p w:rsidR="008B7148" w:rsidRPr="0027339F" w:rsidRDefault="008B7148" w:rsidP="000C496C">
            <w:pPr>
              <w:jc w:val="center"/>
              <w:rPr>
                <w:b/>
                <w:sz w:val="20"/>
                <w:szCs w:val="20"/>
              </w:rPr>
            </w:pPr>
            <w:r>
              <w:rPr>
                <w:b/>
                <w:sz w:val="20"/>
                <w:szCs w:val="20"/>
              </w:rPr>
              <w:t>1 815,00</w:t>
            </w:r>
          </w:p>
          <w:p w:rsidR="008B7148" w:rsidRPr="0027339F" w:rsidRDefault="008B7148" w:rsidP="000C496C">
            <w:pPr>
              <w:jc w:val="center"/>
              <w:rPr>
                <w:sz w:val="20"/>
                <w:szCs w:val="20"/>
              </w:rPr>
            </w:pPr>
          </w:p>
        </w:tc>
        <w:tc>
          <w:tcPr>
            <w:tcW w:w="1619" w:type="dxa"/>
            <w:gridSpan w:val="7"/>
          </w:tcPr>
          <w:p w:rsidR="008B7148" w:rsidRPr="00FD7927" w:rsidRDefault="008B7148" w:rsidP="000C496C">
            <w:pPr>
              <w:jc w:val="center"/>
              <w:rPr>
                <w:sz w:val="20"/>
                <w:szCs w:val="20"/>
              </w:rPr>
            </w:pPr>
            <w:r w:rsidRPr="00FD7927">
              <w:rPr>
                <w:sz w:val="20"/>
                <w:szCs w:val="20"/>
              </w:rPr>
              <w:t>хорошее</w:t>
            </w:r>
          </w:p>
        </w:tc>
      </w:tr>
      <w:tr w:rsidR="008B7148" w:rsidRPr="00FD7927" w:rsidTr="008B7148">
        <w:tc>
          <w:tcPr>
            <w:tcW w:w="567" w:type="dxa"/>
            <w:vMerge/>
          </w:tcPr>
          <w:p w:rsidR="008B7148" w:rsidRPr="00FD7927" w:rsidRDefault="008B7148" w:rsidP="000C496C">
            <w:pPr>
              <w:jc w:val="center"/>
              <w:rPr>
                <w:sz w:val="20"/>
                <w:szCs w:val="20"/>
              </w:rPr>
            </w:pPr>
          </w:p>
        </w:tc>
        <w:tc>
          <w:tcPr>
            <w:tcW w:w="1256" w:type="dxa"/>
            <w:gridSpan w:val="2"/>
            <w:vMerge/>
            <w:tcBorders>
              <w:right w:val="single" w:sz="4" w:space="0" w:color="auto"/>
            </w:tcBorders>
          </w:tcPr>
          <w:p w:rsidR="008B7148" w:rsidRPr="00FD7927" w:rsidRDefault="008B7148" w:rsidP="000C496C">
            <w:pPr>
              <w:rPr>
                <w:sz w:val="20"/>
                <w:szCs w:val="20"/>
              </w:rPr>
            </w:pPr>
          </w:p>
        </w:tc>
        <w:tc>
          <w:tcPr>
            <w:tcW w:w="1708" w:type="dxa"/>
            <w:gridSpan w:val="3"/>
            <w:vMerge/>
            <w:tcBorders>
              <w:left w:val="single" w:sz="4" w:space="0" w:color="auto"/>
            </w:tcBorders>
          </w:tcPr>
          <w:p w:rsidR="008B7148" w:rsidRPr="00C74FBB" w:rsidRDefault="008B7148" w:rsidP="000C496C">
            <w:pPr>
              <w:rPr>
                <w:spacing w:val="-6"/>
                <w:sz w:val="20"/>
                <w:szCs w:val="20"/>
              </w:rPr>
            </w:pPr>
          </w:p>
        </w:tc>
        <w:tc>
          <w:tcPr>
            <w:tcW w:w="3479" w:type="dxa"/>
            <w:gridSpan w:val="9"/>
          </w:tcPr>
          <w:p w:rsidR="008B7148" w:rsidRDefault="008B7148" w:rsidP="000C496C">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27</w:t>
            </w:r>
          </w:p>
          <w:p w:rsidR="008B7148" w:rsidRPr="00315338" w:rsidRDefault="008B7148" w:rsidP="000C496C">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0"/>
          </w:tcPr>
          <w:p w:rsidR="008B7148" w:rsidRPr="00DF4B37" w:rsidRDefault="008B7148" w:rsidP="000C496C">
            <w:pPr>
              <w:ind w:left="-43"/>
              <w:jc w:val="center"/>
              <w:rPr>
                <w:b/>
                <w:sz w:val="20"/>
                <w:szCs w:val="20"/>
              </w:rPr>
            </w:pPr>
            <w:r>
              <w:rPr>
                <w:b/>
                <w:sz w:val="20"/>
                <w:szCs w:val="20"/>
              </w:rPr>
              <w:t>183,70</w:t>
            </w:r>
          </w:p>
        </w:tc>
        <w:tc>
          <w:tcPr>
            <w:tcW w:w="1176" w:type="dxa"/>
          </w:tcPr>
          <w:p w:rsidR="008B7148" w:rsidRPr="0027339F" w:rsidRDefault="008B7148" w:rsidP="000C496C">
            <w:pPr>
              <w:jc w:val="center"/>
              <w:rPr>
                <w:b/>
                <w:sz w:val="20"/>
                <w:szCs w:val="20"/>
              </w:rPr>
            </w:pPr>
            <w:r>
              <w:rPr>
                <w:b/>
                <w:sz w:val="20"/>
                <w:szCs w:val="20"/>
              </w:rPr>
              <w:t>3 500,00</w:t>
            </w:r>
          </w:p>
          <w:p w:rsidR="008B7148" w:rsidRPr="0027339F" w:rsidRDefault="008B7148" w:rsidP="000C496C">
            <w:pPr>
              <w:jc w:val="center"/>
              <w:rPr>
                <w:sz w:val="20"/>
                <w:szCs w:val="20"/>
              </w:rPr>
            </w:pPr>
          </w:p>
        </w:tc>
        <w:tc>
          <w:tcPr>
            <w:tcW w:w="1619" w:type="dxa"/>
            <w:gridSpan w:val="7"/>
          </w:tcPr>
          <w:p w:rsidR="008B7148" w:rsidRPr="00FD7927" w:rsidRDefault="008B7148" w:rsidP="000C496C">
            <w:pPr>
              <w:jc w:val="center"/>
              <w:rPr>
                <w:sz w:val="20"/>
                <w:szCs w:val="20"/>
              </w:rPr>
            </w:pPr>
            <w:r w:rsidRPr="00FD7927">
              <w:rPr>
                <w:sz w:val="20"/>
                <w:szCs w:val="20"/>
              </w:rPr>
              <w:t>хорошее</w:t>
            </w:r>
          </w:p>
        </w:tc>
      </w:tr>
      <w:tr w:rsidR="008B7148" w:rsidRPr="00FD7927" w:rsidTr="008B7148">
        <w:tc>
          <w:tcPr>
            <w:tcW w:w="567" w:type="dxa"/>
            <w:vMerge/>
          </w:tcPr>
          <w:p w:rsidR="008B7148" w:rsidRPr="00FD7927" w:rsidRDefault="008B7148" w:rsidP="000C496C">
            <w:pPr>
              <w:jc w:val="center"/>
              <w:rPr>
                <w:b/>
                <w:sz w:val="20"/>
                <w:szCs w:val="20"/>
              </w:rPr>
            </w:pPr>
          </w:p>
        </w:tc>
        <w:tc>
          <w:tcPr>
            <w:tcW w:w="6443" w:type="dxa"/>
            <w:gridSpan w:val="14"/>
          </w:tcPr>
          <w:p w:rsidR="008B7148" w:rsidRPr="001B55C8" w:rsidRDefault="008B7148" w:rsidP="000C496C">
            <w:pPr>
              <w:rPr>
                <w:b/>
                <w:sz w:val="20"/>
                <w:szCs w:val="20"/>
                <w:lang w:val="en-US"/>
              </w:rPr>
            </w:pPr>
            <w:r w:rsidRPr="00FD7927">
              <w:rPr>
                <w:b/>
                <w:sz w:val="20"/>
                <w:szCs w:val="20"/>
              </w:rPr>
              <w:t>Итого по лоту №</w:t>
            </w:r>
            <w:r>
              <w:rPr>
                <w:b/>
                <w:sz w:val="20"/>
                <w:szCs w:val="20"/>
              </w:rPr>
              <w:t xml:space="preserve"> 170</w:t>
            </w:r>
          </w:p>
        </w:tc>
        <w:tc>
          <w:tcPr>
            <w:tcW w:w="1137" w:type="dxa"/>
            <w:gridSpan w:val="10"/>
          </w:tcPr>
          <w:p w:rsidR="008B7148" w:rsidRPr="00FD7927" w:rsidRDefault="008B7148" w:rsidP="000C496C">
            <w:pPr>
              <w:jc w:val="right"/>
              <w:rPr>
                <w:b/>
                <w:sz w:val="20"/>
                <w:szCs w:val="20"/>
              </w:rPr>
            </w:pPr>
          </w:p>
        </w:tc>
        <w:tc>
          <w:tcPr>
            <w:tcW w:w="1176" w:type="dxa"/>
          </w:tcPr>
          <w:p w:rsidR="008B7148" w:rsidRPr="00FD7927" w:rsidRDefault="008B7148" w:rsidP="000C496C">
            <w:pPr>
              <w:rPr>
                <w:b/>
                <w:sz w:val="20"/>
                <w:szCs w:val="20"/>
              </w:rPr>
            </w:pPr>
          </w:p>
        </w:tc>
        <w:tc>
          <w:tcPr>
            <w:tcW w:w="1619" w:type="dxa"/>
            <w:gridSpan w:val="7"/>
          </w:tcPr>
          <w:p w:rsidR="008B7148" w:rsidRPr="00FD7927" w:rsidRDefault="008B7148" w:rsidP="000C496C">
            <w:pPr>
              <w:rPr>
                <w:b/>
                <w:sz w:val="20"/>
                <w:szCs w:val="20"/>
              </w:rPr>
            </w:pPr>
          </w:p>
        </w:tc>
      </w:tr>
      <w:tr w:rsidR="008B7148" w:rsidRPr="00DF4B37" w:rsidTr="008B7148">
        <w:tc>
          <w:tcPr>
            <w:tcW w:w="567" w:type="dxa"/>
            <w:vMerge/>
          </w:tcPr>
          <w:p w:rsidR="008B7148" w:rsidRPr="00FD7927" w:rsidRDefault="008B7148" w:rsidP="000C496C">
            <w:pPr>
              <w:jc w:val="center"/>
              <w:rPr>
                <w:b/>
                <w:sz w:val="20"/>
                <w:szCs w:val="20"/>
              </w:rPr>
            </w:pPr>
          </w:p>
        </w:tc>
        <w:tc>
          <w:tcPr>
            <w:tcW w:w="6443" w:type="dxa"/>
            <w:gridSpan w:val="14"/>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32" w:type="dxa"/>
            <w:gridSpan w:val="18"/>
          </w:tcPr>
          <w:p w:rsidR="008B7148" w:rsidRPr="00DF4B37" w:rsidRDefault="008B7148" w:rsidP="000C496C">
            <w:pPr>
              <w:jc w:val="right"/>
              <w:rPr>
                <w:b/>
                <w:sz w:val="20"/>
                <w:szCs w:val="20"/>
              </w:rPr>
            </w:pPr>
            <w:r>
              <w:rPr>
                <w:b/>
                <w:sz w:val="20"/>
                <w:szCs w:val="20"/>
              </w:rPr>
              <w:t>696,35</w:t>
            </w:r>
          </w:p>
        </w:tc>
      </w:tr>
      <w:tr w:rsidR="008B7148" w:rsidRPr="00371A9E" w:rsidTr="008B7148">
        <w:tc>
          <w:tcPr>
            <w:tcW w:w="567" w:type="dxa"/>
            <w:vMerge/>
          </w:tcPr>
          <w:p w:rsidR="008B7148" w:rsidRPr="00FD7927" w:rsidRDefault="008B7148" w:rsidP="000C496C">
            <w:pPr>
              <w:jc w:val="center"/>
              <w:rPr>
                <w:b/>
                <w:sz w:val="20"/>
                <w:szCs w:val="20"/>
              </w:rPr>
            </w:pPr>
          </w:p>
        </w:tc>
        <w:tc>
          <w:tcPr>
            <w:tcW w:w="6443" w:type="dxa"/>
            <w:gridSpan w:val="14"/>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32" w:type="dxa"/>
            <w:gridSpan w:val="18"/>
            <w:vAlign w:val="center"/>
          </w:tcPr>
          <w:p w:rsidR="008B7148" w:rsidRPr="00371A9E" w:rsidRDefault="008B7148" w:rsidP="000C496C">
            <w:pPr>
              <w:jc w:val="right"/>
              <w:rPr>
                <w:b/>
                <w:sz w:val="20"/>
                <w:szCs w:val="20"/>
              </w:rPr>
            </w:pPr>
            <w:r>
              <w:rPr>
                <w:b/>
                <w:sz w:val="20"/>
                <w:szCs w:val="20"/>
              </w:rPr>
              <w:t>1 573 409,75</w:t>
            </w:r>
          </w:p>
        </w:tc>
      </w:tr>
      <w:tr w:rsidR="008B7148" w:rsidRPr="00C16966" w:rsidTr="008B7148">
        <w:trPr>
          <w:trHeight w:val="1187"/>
        </w:trPr>
        <w:tc>
          <w:tcPr>
            <w:tcW w:w="567" w:type="dxa"/>
            <w:vMerge/>
          </w:tcPr>
          <w:p w:rsidR="008B7148" w:rsidRPr="00FD7927" w:rsidRDefault="008B7148" w:rsidP="000C496C">
            <w:pPr>
              <w:jc w:val="center"/>
              <w:rPr>
                <w:sz w:val="20"/>
                <w:szCs w:val="20"/>
              </w:rPr>
            </w:pPr>
          </w:p>
        </w:tc>
        <w:tc>
          <w:tcPr>
            <w:tcW w:w="6443" w:type="dxa"/>
            <w:gridSpan w:val="14"/>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32" w:type="dxa"/>
            <w:gridSpan w:val="18"/>
          </w:tcPr>
          <w:p w:rsidR="008B7148" w:rsidRPr="00C16966" w:rsidRDefault="008B7148" w:rsidP="000C496C">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8B7148" w:rsidRPr="00C16966" w:rsidTr="008B7148">
        <w:tc>
          <w:tcPr>
            <w:tcW w:w="567" w:type="dxa"/>
            <w:vMerge/>
          </w:tcPr>
          <w:p w:rsidR="008B7148" w:rsidRPr="00FD7927" w:rsidRDefault="008B7148" w:rsidP="000C496C">
            <w:pPr>
              <w:jc w:val="center"/>
              <w:rPr>
                <w:sz w:val="20"/>
                <w:szCs w:val="20"/>
              </w:rPr>
            </w:pPr>
          </w:p>
        </w:tc>
        <w:tc>
          <w:tcPr>
            <w:tcW w:w="6443" w:type="dxa"/>
            <w:gridSpan w:val="14"/>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170</w:t>
            </w:r>
            <w:r w:rsidRPr="005272AB">
              <w:rPr>
                <w:b/>
                <w:sz w:val="20"/>
                <w:szCs w:val="20"/>
              </w:rPr>
              <w:t>, руб.</w:t>
            </w:r>
          </w:p>
        </w:tc>
        <w:tc>
          <w:tcPr>
            <w:tcW w:w="3932" w:type="dxa"/>
            <w:gridSpan w:val="18"/>
          </w:tcPr>
          <w:p w:rsidR="008B7148" w:rsidRPr="00AD14E4" w:rsidRDefault="008B7148" w:rsidP="000C496C">
            <w:pPr>
              <w:jc w:val="right"/>
              <w:rPr>
                <w:b/>
                <w:sz w:val="20"/>
                <w:szCs w:val="20"/>
              </w:rPr>
            </w:pPr>
            <w:r>
              <w:rPr>
                <w:b/>
                <w:sz w:val="20"/>
                <w:szCs w:val="20"/>
              </w:rPr>
              <w:t>2</w:t>
            </w:r>
            <w:r w:rsidRPr="00AD14E4">
              <w:rPr>
                <w:b/>
                <w:sz w:val="20"/>
                <w:szCs w:val="20"/>
              </w:rPr>
              <w:t>0 000,00</w:t>
            </w:r>
          </w:p>
        </w:tc>
      </w:tr>
      <w:tr w:rsidR="008B7148" w:rsidRPr="00171B6E" w:rsidTr="008B7148">
        <w:trPr>
          <w:gridAfter w:val="3"/>
          <w:wAfter w:w="52" w:type="dxa"/>
        </w:trPr>
        <w:tc>
          <w:tcPr>
            <w:tcW w:w="567" w:type="dxa"/>
            <w:vMerge w:val="restart"/>
          </w:tcPr>
          <w:p w:rsidR="008B7148" w:rsidRPr="00C60215" w:rsidRDefault="008B7148" w:rsidP="000C496C">
            <w:pPr>
              <w:jc w:val="center"/>
              <w:rPr>
                <w:sz w:val="20"/>
                <w:szCs w:val="20"/>
              </w:rPr>
            </w:pPr>
            <w:r>
              <w:rPr>
                <w:sz w:val="20"/>
                <w:szCs w:val="20"/>
              </w:rPr>
              <w:t>31</w:t>
            </w:r>
          </w:p>
          <w:p w:rsidR="008B7148" w:rsidRPr="00C60215" w:rsidRDefault="008B7148" w:rsidP="000C496C">
            <w:pPr>
              <w:jc w:val="center"/>
              <w:rPr>
                <w:sz w:val="20"/>
                <w:szCs w:val="20"/>
              </w:rPr>
            </w:pP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171</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1C5106"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jc w:val="center"/>
              <w:rPr>
                <w:sz w:val="20"/>
                <w:szCs w:val="20"/>
              </w:rPr>
            </w:pPr>
          </w:p>
        </w:tc>
        <w:tc>
          <w:tcPr>
            <w:tcW w:w="1245" w:type="dxa"/>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19" w:type="dxa"/>
            <w:gridSpan w:val="4"/>
            <w:tcBorders>
              <w:left w:val="single" w:sz="4" w:space="0" w:color="auto"/>
            </w:tcBorders>
          </w:tcPr>
          <w:p w:rsidR="008B7148" w:rsidRPr="00A45408" w:rsidRDefault="008B7148" w:rsidP="000C496C">
            <w:pPr>
              <w:rPr>
                <w:sz w:val="18"/>
                <w:szCs w:val="18"/>
              </w:rPr>
            </w:pPr>
            <w:r w:rsidRPr="00A45408">
              <w:rPr>
                <w:color w:val="000000"/>
                <w:sz w:val="18"/>
                <w:szCs w:val="18"/>
              </w:rPr>
              <w:t>Склад, производственно-складское</w:t>
            </w:r>
          </w:p>
        </w:tc>
        <w:tc>
          <w:tcPr>
            <w:tcW w:w="3488" w:type="dxa"/>
            <w:gridSpan w:val="10"/>
            <w:vAlign w:val="center"/>
          </w:tcPr>
          <w:p w:rsidR="008B7148" w:rsidRPr="001D7C42" w:rsidRDefault="008B7148" w:rsidP="000C496C">
            <w:pPr>
              <w:ind w:right="92"/>
              <w:rPr>
                <w:sz w:val="20"/>
                <w:szCs w:val="20"/>
              </w:rPr>
            </w:pPr>
            <w:r w:rsidRPr="001D7C42">
              <w:rPr>
                <w:sz w:val="20"/>
                <w:szCs w:val="20"/>
              </w:rPr>
              <w:t xml:space="preserve">Строение </w:t>
            </w:r>
            <w:r>
              <w:rPr>
                <w:sz w:val="20"/>
                <w:szCs w:val="20"/>
              </w:rPr>
              <w:t>23</w:t>
            </w:r>
            <w:r w:rsidRPr="001D7C42">
              <w:rPr>
                <w:sz w:val="20"/>
                <w:szCs w:val="20"/>
              </w:rPr>
              <w:t>,</w:t>
            </w:r>
          </w:p>
          <w:p w:rsidR="008B7148" w:rsidRPr="00AB7EA2" w:rsidRDefault="008B7148" w:rsidP="000C496C">
            <w:pPr>
              <w:ind w:right="92"/>
              <w:rPr>
                <w:sz w:val="20"/>
                <w:szCs w:val="20"/>
              </w:rPr>
            </w:pPr>
            <w:r w:rsidRPr="00AB7EA2">
              <w:rPr>
                <w:sz w:val="20"/>
                <w:szCs w:val="20"/>
              </w:rPr>
              <w:t xml:space="preserve">этаж 1, помещение </w:t>
            </w:r>
            <w:r>
              <w:rPr>
                <w:sz w:val="20"/>
                <w:szCs w:val="20"/>
                <w:lang w:val="en-US"/>
              </w:rPr>
              <w:t>I</w:t>
            </w:r>
            <w:r w:rsidRPr="00AB7EA2">
              <w:rPr>
                <w:sz w:val="20"/>
                <w:szCs w:val="20"/>
              </w:rPr>
              <w:t xml:space="preserve">, комната № </w:t>
            </w:r>
            <w:r>
              <w:rPr>
                <w:sz w:val="20"/>
                <w:szCs w:val="20"/>
              </w:rPr>
              <w:t>29</w:t>
            </w:r>
          </w:p>
          <w:p w:rsidR="008B7148" w:rsidRPr="001D7C42" w:rsidRDefault="008B7148" w:rsidP="000C496C">
            <w:pPr>
              <w:ind w:right="92"/>
              <w:rPr>
                <w:sz w:val="20"/>
                <w:szCs w:val="20"/>
              </w:rPr>
            </w:pPr>
            <w:r w:rsidRPr="00AB7EA2">
              <w:rPr>
                <w:sz w:val="20"/>
                <w:szCs w:val="20"/>
              </w:rPr>
              <w:t>(здание цеха РЭС)</w:t>
            </w:r>
          </w:p>
        </w:tc>
        <w:tc>
          <w:tcPr>
            <w:tcW w:w="1128" w:type="dxa"/>
            <w:gridSpan w:val="9"/>
          </w:tcPr>
          <w:p w:rsidR="008B7148" w:rsidRPr="00DF4B37" w:rsidRDefault="008B7148" w:rsidP="000C496C">
            <w:pPr>
              <w:ind w:left="-43"/>
              <w:jc w:val="center"/>
              <w:rPr>
                <w:b/>
                <w:sz w:val="20"/>
                <w:szCs w:val="20"/>
              </w:rPr>
            </w:pPr>
            <w:r>
              <w:rPr>
                <w:b/>
                <w:sz w:val="20"/>
                <w:szCs w:val="20"/>
              </w:rPr>
              <w:t>59,80</w:t>
            </w:r>
          </w:p>
        </w:tc>
        <w:tc>
          <w:tcPr>
            <w:tcW w:w="1176" w:type="dxa"/>
          </w:tcPr>
          <w:p w:rsidR="008B7148" w:rsidRPr="0027339F" w:rsidRDefault="008B7148" w:rsidP="000C496C">
            <w:pPr>
              <w:jc w:val="center"/>
              <w:rPr>
                <w:b/>
                <w:sz w:val="20"/>
                <w:szCs w:val="20"/>
              </w:rPr>
            </w:pPr>
            <w:r>
              <w:rPr>
                <w:b/>
                <w:sz w:val="20"/>
                <w:szCs w:val="20"/>
              </w:rPr>
              <w:t>5 000,00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jc w:val="center"/>
              <w:rPr>
                <w:b/>
                <w:sz w:val="20"/>
                <w:szCs w:val="20"/>
              </w:rPr>
            </w:pPr>
          </w:p>
        </w:tc>
        <w:tc>
          <w:tcPr>
            <w:tcW w:w="6452" w:type="dxa"/>
            <w:gridSpan w:val="15"/>
          </w:tcPr>
          <w:p w:rsidR="008B7148" w:rsidRPr="001B55C8" w:rsidRDefault="008B7148" w:rsidP="000C496C">
            <w:pPr>
              <w:rPr>
                <w:b/>
                <w:sz w:val="20"/>
                <w:szCs w:val="20"/>
                <w:lang w:val="en-US"/>
              </w:rPr>
            </w:pPr>
            <w:r w:rsidRPr="00FD7927">
              <w:rPr>
                <w:b/>
                <w:sz w:val="20"/>
                <w:szCs w:val="20"/>
              </w:rPr>
              <w:t>Итого по лоту №</w:t>
            </w:r>
            <w:r>
              <w:rPr>
                <w:b/>
                <w:sz w:val="20"/>
                <w:szCs w:val="20"/>
              </w:rPr>
              <w:t xml:space="preserve"> 171</w:t>
            </w:r>
          </w:p>
        </w:tc>
        <w:tc>
          <w:tcPr>
            <w:tcW w:w="1128" w:type="dxa"/>
            <w:gridSpan w:val="9"/>
          </w:tcPr>
          <w:p w:rsidR="008B7148" w:rsidRPr="00FD7927" w:rsidRDefault="008B7148" w:rsidP="000C496C">
            <w:pPr>
              <w:jc w:val="right"/>
              <w:rPr>
                <w:b/>
                <w:sz w:val="20"/>
                <w:szCs w:val="20"/>
              </w:rPr>
            </w:pPr>
          </w:p>
        </w:tc>
        <w:tc>
          <w:tcPr>
            <w:tcW w:w="1176" w:type="dxa"/>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jc w:val="center"/>
              <w:rPr>
                <w:b/>
                <w:sz w:val="20"/>
                <w:szCs w:val="20"/>
              </w:rPr>
            </w:pPr>
          </w:p>
        </w:tc>
        <w:tc>
          <w:tcPr>
            <w:tcW w:w="6452" w:type="dxa"/>
            <w:gridSpan w:val="15"/>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71" w:type="dxa"/>
            <w:gridSpan w:val="14"/>
          </w:tcPr>
          <w:p w:rsidR="008B7148" w:rsidRPr="00DF4B37" w:rsidRDefault="008B7148" w:rsidP="000C496C">
            <w:pPr>
              <w:jc w:val="right"/>
              <w:rPr>
                <w:b/>
                <w:sz w:val="20"/>
                <w:szCs w:val="20"/>
              </w:rPr>
            </w:pPr>
            <w:r>
              <w:rPr>
                <w:b/>
                <w:sz w:val="20"/>
                <w:szCs w:val="20"/>
              </w:rPr>
              <w:t>59,80</w:t>
            </w:r>
          </w:p>
        </w:tc>
      </w:tr>
      <w:tr w:rsidR="008B7148" w:rsidRPr="00371A9E" w:rsidTr="008B7148">
        <w:trPr>
          <w:gridAfter w:val="3"/>
          <w:wAfter w:w="52" w:type="dxa"/>
        </w:trPr>
        <w:tc>
          <w:tcPr>
            <w:tcW w:w="567" w:type="dxa"/>
            <w:vMerge/>
          </w:tcPr>
          <w:p w:rsidR="008B7148" w:rsidRPr="00FD7927" w:rsidRDefault="008B7148" w:rsidP="000C496C">
            <w:pPr>
              <w:jc w:val="center"/>
              <w:rPr>
                <w:b/>
                <w:sz w:val="20"/>
                <w:szCs w:val="20"/>
              </w:rPr>
            </w:pPr>
          </w:p>
        </w:tc>
        <w:tc>
          <w:tcPr>
            <w:tcW w:w="6452" w:type="dxa"/>
            <w:gridSpan w:val="15"/>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71" w:type="dxa"/>
            <w:gridSpan w:val="14"/>
            <w:vAlign w:val="center"/>
          </w:tcPr>
          <w:p w:rsidR="008B7148" w:rsidRPr="00371A9E" w:rsidRDefault="008B7148" w:rsidP="000C496C">
            <w:pPr>
              <w:jc w:val="right"/>
              <w:rPr>
                <w:b/>
                <w:sz w:val="20"/>
                <w:szCs w:val="20"/>
              </w:rPr>
            </w:pPr>
            <w:r>
              <w:rPr>
                <w:b/>
                <w:sz w:val="20"/>
                <w:szCs w:val="20"/>
              </w:rPr>
              <w:t>299 000,00</w:t>
            </w:r>
          </w:p>
        </w:tc>
      </w:tr>
      <w:tr w:rsidR="008B7148" w:rsidRPr="00C16966" w:rsidTr="008B7148">
        <w:trPr>
          <w:gridAfter w:val="3"/>
          <w:wAfter w:w="52" w:type="dxa"/>
        </w:trPr>
        <w:tc>
          <w:tcPr>
            <w:tcW w:w="567" w:type="dxa"/>
            <w:vMerge/>
          </w:tcPr>
          <w:p w:rsidR="008B7148" w:rsidRPr="00FD7927" w:rsidRDefault="008B7148" w:rsidP="000C496C">
            <w:pPr>
              <w:jc w:val="center"/>
              <w:rPr>
                <w:sz w:val="20"/>
                <w:szCs w:val="20"/>
              </w:rPr>
            </w:pPr>
          </w:p>
        </w:tc>
        <w:tc>
          <w:tcPr>
            <w:tcW w:w="6452" w:type="dxa"/>
            <w:gridSpan w:val="15"/>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71" w:type="dxa"/>
            <w:gridSpan w:val="14"/>
          </w:tcPr>
          <w:p w:rsidR="008B7148" w:rsidRPr="00AB7EA2" w:rsidRDefault="008B7148" w:rsidP="000C496C">
            <w:pPr>
              <w:rPr>
                <w:sz w:val="20"/>
                <w:szCs w:val="20"/>
              </w:rPr>
            </w:pPr>
            <w:r w:rsidRPr="00AB7EA2">
              <w:rPr>
                <w:sz w:val="20"/>
                <w:szCs w:val="20"/>
              </w:rPr>
              <w:t xml:space="preserve">Нежилое здание 2-этажное (кроме того - подвал, цокольный этаж, мансарда, мезонин), стены – ж/б панели, перегородки – панели, кирпич, перекрытия – ж/б плиты, степень </w:t>
            </w:r>
            <w:proofErr w:type="gramStart"/>
            <w:r w:rsidRPr="00AB7EA2">
              <w:rPr>
                <w:sz w:val="20"/>
                <w:szCs w:val="20"/>
              </w:rPr>
              <w:t>технического  обустройства</w:t>
            </w:r>
            <w:proofErr w:type="gramEnd"/>
            <w:r w:rsidRPr="00AB7EA2">
              <w:rPr>
                <w:sz w:val="20"/>
                <w:szCs w:val="20"/>
              </w:rPr>
              <w:t xml:space="preserve"> –отопление, водопровод, канализация, электричество, вентиляция.</w:t>
            </w:r>
          </w:p>
        </w:tc>
      </w:tr>
      <w:tr w:rsidR="008B7148" w:rsidRPr="00C16966" w:rsidTr="008B7148">
        <w:trPr>
          <w:gridAfter w:val="3"/>
          <w:wAfter w:w="52" w:type="dxa"/>
        </w:trPr>
        <w:tc>
          <w:tcPr>
            <w:tcW w:w="567" w:type="dxa"/>
            <w:vMerge/>
          </w:tcPr>
          <w:p w:rsidR="008B7148" w:rsidRPr="00FD7927" w:rsidRDefault="008B7148" w:rsidP="000C496C">
            <w:pPr>
              <w:jc w:val="center"/>
              <w:rPr>
                <w:sz w:val="20"/>
                <w:szCs w:val="20"/>
              </w:rPr>
            </w:pPr>
          </w:p>
        </w:tc>
        <w:tc>
          <w:tcPr>
            <w:tcW w:w="6452" w:type="dxa"/>
            <w:gridSpan w:val="15"/>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171</w:t>
            </w:r>
            <w:r w:rsidRPr="005272AB">
              <w:rPr>
                <w:b/>
                <w:sz w:val="20"/>
                <w:szCs w:val="20"/>
              </w:rPr>
              <w:t>, руб.</w:t>
            </w:r>
          </w:p>
        </w:tc>
        <w:tc>
          <w:tcPr>
            <w:tcW w:w="3871" w:type="dxa"/>
            <w:gridSpan w:val="14"/>
          </w:tcPr>
          <w:p w:rsidR="008B7148" w:rsidRPr="00AD14E4" w:rsidRDefault="008B7148" w:rsidP="000C496C">
            <w:pPr>
              <w:jc w:val="right"/>
              <w:rPr>
                <w:b/>
                <w:sz w:val="20"/>
                <w:szCs w:val="20"/>
              </w:rPr>
            </w:pPr>
            <w:r>
              <w:rPr>
                <w:b/>
                <w:sz w:val="20"/>
                <w:szCs w:val="20"/>
              </w:rPr>
              <w:t>2</w:t>
            </w:r>
            <w:r w:rsidRPr="00AD14E4">
              <w:rPr>
                <w:b/>
                <w:sz w:val="20"/>
                <w:szCs w:val="20"/>
              </w:rPr>
              <w:t>0 000,00</w:t>
            </w:r>
          </w:p>
        </w:tc>
      </w:tr>
      <w:tr w:rsidR="008B7148" w:rsidRPr="00171B6E" w:rsidTr="008B7148">
        <w:trPr>
          <w:gridAfter w:val="3"/>
          <w:wAfter w:w="52" w:type="dxa"/>
        </w:trPr>
        <w:tc>
          <w:tcPr>
            <w:tcW w:w="567" w:type="dxa"/>
            <w:vMerge w:val="restart"/>
          </w:tcPr>
          <w:p w:rsidR="008B7148" w:rsidRPr="00C60215" w:rsidRDefault="008B7148" w:rsidP="000C496C">
            <w:pPr>
              <w:jc w:val="center"/>
              <w:rPr>
                <w:sz w:val="20"/>
                <w:szCs w:val="20"/>
              </w:rPr>
            </w:pPr>
            <w:r>
              <w:rPr>
                <w:sz w:val="20"/>
                <w:szCs w:val="20"/>
              </w:rPr>
              <w:t>32</w:t>
            </w:r>
          </w:p>
        </w:tc>
        <w:tc>
          <w:tcPr>
            <w:tcW w:w="10323" w:type="dxa"/>
            <w:gridSpan w:val="29"/>
          </w:tcPr>
          <w:p w:rsidR="008B7148" w:rsidRDefault="008B7148" w:rsidP="000C496C">
            <w:pPr>
              <w:jc w:val="center"/>
              <w:rPr>
                <w:b/>
                <w:sz w:val="20"/>
                <w:szCs w:val="20"/>
              </w:rPr>
            </w:pPr>
          </w:p>
          <w:p w:rsidR="008B7148" w:rsidRDefault="008B7148" w:rsidP="000C496C">
            <w:pPr>
              <w:jc w:val="center"/>
              <w:rPr>
                <w:b/>
                <w:sz w:val="20"/>
                <w:szCs w:val="20"/>
              </w:rPr>
            </w:pPr>
            <w:r w:rsidRPr="00413D1C">
              <w:rPr>
                <w:b/>
                <w:sz w:val="20"/>
                <w:szCs w:val="20"/>
              </w:rPr>
              <w:t xml:space="preserve">Лот № </w:t>
            </w:r>
            <w:r>
              <w:rPr>
                <w:b/>
                <w:sz w:val="20"/>
                <w:szCs w:val="20"/>
              </w:rPr>
              <w:t>172</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lastRenderedPageBreak/>
              <w:t xml:space="preserve">Срок действия договора на 0 лет 11 месяцев 0 дней </w:t>
            </w:r>
          </w:p>
          <w:p w:rsidR="008B7148" w:rsidRPr="00D11E17" w:rsidRDefault="008B7148" w:rsidP="000C496C">
            <w:pPr>
              <w:jc w:val="center"/>
              <w:rPr>
                <w:i/>
                <w:color w:val="1515E9"/>
                <w:sz w:val="20"/>
                <w:szCs w:val="20"/>
              </w:rPr>
            </w:pPr>
          </w:p>
        </w:tc>
      </w:tr>
      <w:tr w:rsidR="008B7148" w:rsidRPr="00FD7927" w:rsidTr="008B7148">
        <w:trPr>
          <w:gridAfter w:val="3"/>
          <w:wAfter w:w="52" w:type="dxa"/>
        </w:trPr>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Нежилые помещения</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Помещение для организации общественного питания</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p w:rsidR="008B7148" w:rsidRPr="00E175C7" w:rsidRDefault="008B7148" w:rsidP="000C496C">
            <w:pPr>
              <w:ind w:right="92"/>
              <w:rPr>
                <w:sz w:val="20"/>
                <w:szCs w:val="20"/>
              </w:rPr>
            </w:pPr>
            <w:r w:rsidRPr="00E175C7">
              <w:rPr>
                <w:sz w:val="20"/>
                <w:szCs w:val="20"/>
              </w:rPr>
              <w:t>(здание: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211,30</w:t>
            </w:r>
          </w:p>
        </w:tc>
        <w:tc>
          <w:tcPr>
            <w:tcW w:w="1190" w:type="dxa"/>
            <w:gridSpan w:val="2"/>
          </w:tcPr>
          <w:p w:rsidR="008B7148" w:rsidRPr="0027339F" w:rsidRDefault="008B7148" w:rsidP="000C496C">
            <w:pPr>
              <w:jc w:val="center"/>
              <w:rPr>
                <w:b/>
                <w:sz w:val="20"/>
                <w:szCs w:val="20"/>
              </w:rPr>
            </w:pPr>
            <w:r>
              <w:rPr>
                <w:b/>
                <w:sz w:val="20"/>
                <w:szCs w:val="20"/>
              </w:rPr>
              <w:t>7 600</w:t>
            </w:r>
            <w:r w:rsidRPr="0027339F">
              <w:rPr>
                <w:b/>
                <w:sz w:val="20"/>
                <w:szCs w:val="20"/>
              </w:rPr>
              <w:t>,00</w:t>
            </w:r>
          </w:p>
          <w:p w:rsidR="008B7148" w:rsidRPr="0027339F" w:rsidRDefault="008B7148" w:rsidP="000C496C">
            <w:pPr>
              <w:jc w:val="center"/>
              <w:rPr>
                <w:sz w:val="20"/>
                <w:szCs w:val="20"/>
              </w:rPr>
            </w:pPr>
          </w:p>
        </w:tc>
        <w:tc>
          <w:tcPr>
            <w:tcW w:w="1567" w:type="dxa"/>
            <w:gridSpan w:val="4"/>
          </w:tcPr>
          <w:p w:rsidR="008B7148" w:rsidRPr="00FD7927" w:rsidRDefault="008B7148" w:rsidP="000C496C">
            <w:pPr>
              <w:jc w:val="center"/>
              <w:rPr>
                <w:sz w:val="20"/>
                <w:szCs w:val="20"/>
              </w:rPr>
            </w:pPr>
            <w:r w:rsidRPr="00FD7927">
              <w:rPr>
                <w:sz w:val="20"/>
                <w:szCs w:val="20"/>
              </w:rPr>
              <w:t>хорошее</w:t>
            </w:r>
          </w:p>
        </w:tc>
      </w:tr>
      <w:tr w:rsidR="008B7148" w:rsidRPr="00FD792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E37F46" w:rsidRDefault="008B7148" w:rsidP="000C496C">
            <w:pPr>
              <w:rPr>
                <w:b/>
                <w:sz w:val="20"/>
                <w:szCs w:val="20"/>
                <w:lang w:val="en-US"/>
              </w:rPr>
            </w:pPr>
            <w:r w:rsidRPr="00FD7927">
              <w:rPr>
                <w:b/>
                <w:sz w:val="20"/>
                <w:szCs w:val="20"/>
              </w:rPr>
              <w:t>Итого по лоту №</w:t>
            </w:r>
            <w:r>
              <w:rPr>
                <w:b/>
                <w:sz w:val="20"/>
                <w:szCs w:val="20"/>
              </w:rPr>
              <w:t xml:space="preserve"> 172</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567" w:type="dxa"/>
            <w:gridSpan w:val="4"/>
          </w:tcPr>
          <w:p w:rsidR="008B7148" w:rsidRPr="00FD7927" w:rsidRDefault="008B7148" w:rsidP="000C496C">
            <w:pPr>
              <w:rPr>
                <w:b/>
                <w:sz w:val="20"/>
                <w:szCs w:val="20"/>
              </w:rPr>
            </w:pPr>
          </w:p>
        </w:tc>
      </w:tr>
      <w:tr w:rsidR="008B7148" w:rsidRPr="00DF4B37"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6"/>
          </w:tcPr>
          <w:p w:rsidR="008B7148" w:rsidRPr="00DF4B37" w:rsidRDefault="008B7148" w:rsidP="000C496C">
            <w:pPr>
              <w:jc w:val="right"/>
              <w:rPr>
                <w:b/>
                <w:sz w:val="20"/>
                <w:szCs w:val="20"/>
              </w:rPr>
            </w:pPr>
            <w:r>
              <w:rPr>
                <w:b/>
                <w:sz w:val="20"/>
                <w:szCs w:val="20"/>
              </w:rPr>
              <w:t>211,30</w:t>
            </w:r>
          </w:p>
        </w:tc>
      </w:tr>
      <w:tr w:rsidR="008B7148" w:rsidRPr="00371A9E" w:rsidTr="008B7148">
        <w:trPr>
          <w:gridAfter w:val="3"/>
          <w:wAfter w:w="52" w:type="dxa"/>
        </w:trPr>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6"/>
            <w:vAlign w:val="center"/>
          </w:tcPr>
          <w:p w:rsidR="008B7148" w:rsidRPr="00371A9E" w:rsidRDefault="008B7148" w:rsidP="000C496C">
            <w:pPr>
              <w:jc w:val="right"/>
              <w:rPr>
                <w:b/>
                <w:sz w:val="20"/>
                <w:szCs w:val="20"/>
              </w:rPr>
            </w:pPr>
            <w:r>
              <w:rPr>
                <w:b/>
                <w:sz w:val="20"/>
                <w:szCs w:val="20"/>
              </w:rPr>
              <w:t>1 605 880,00</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Описание и технические характеристики недвижимого имущества</w:t>
            </w:r>
          </w:p>
        </w:tc>
        <w:tc>
          <w:tcPr>
            <w:tcW w:w="3901" w:type="dxa"/>
            <w:gridSpan w:val="16"/>
          </w:tcPr>
          <w:p w:rsidR="008B7148" w:rsidRPr="000677AB" w:rsidRDefault="008B7148" w:rsidP="000C496C">
            <w:pPr>
              <w:rPr>
                <w:color w:val="FF0000"/>
                <w:sz w:val="20"/>
                <w:szCs w:val="20"/>
              </w:rPr>
            </w:pPr>
            <w:r w:rsidRPr="000677AB">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0677AB">
              <w:rPr>
                <w:color w:val="000000"/>
                <w:sz w:val="20"/>
                <w:szCs w:val="20"/>
              </w:rPr>
              <w:t>технического  обустройства</w:t>
            </w:r>
            <w:proofErr w:type="gramEnd"/>
            <w:r w:rsidRPr="000677AB">
              <w:rPr>
                <w:color w:val="000000"/>
                <w:sz w:val="20"/>
                <w:szCs w:val="20"/>
              </w:rPr>
              <w:t xml:space="preserve"> – центральное отопление, вентиляция, водопровод, канализация, электроосвещение, телефон</w:t>
            </w:r>
          </w:p>
        </w:tc>
      </w:tr>
      <w:tr w:rsidR="008B7148" w:rsidRPr="00327050" w:rsidTr="008B7148">
        <w:trPr>
          <w:gridAfter w:val="3"/>
          <w:wAfter w:w="52" w:type="dxa"/>
        </w:trPr>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172</w:t>
            </w:r>
            <w:r w:rsidRPr="005272AB">
              <w:rPr>
                <w:b/>
                <w:sz w:val="20"/>
                <w:szCs w:val="20"/>
              </w:rPr>
              <w:t>, руб.</w:t>
            </w:r>
          </w:p>
        </w:tc>
        <w:tc>
          <w:tcPr>
            <w:tcW w:w="3901" w:type="dxa"/>
            <w:gridSpan w:val="16"/>
          </w:tcPr>
          <w:p w:rsidR="008B7148" w:rsidRPr="00745808" w:rsidRDefault="008B7148" w:rsidP="000C496C">
            <w:pPr>
              <w:jc w:val="right"/>
              <w:rPr>
                <w:b/>
                <w:sz w:val="20"/>
                <w:szCs w:val="20"/>
              </w:rPr>
            </w:pPr>
            <w:r w:rsidRPr="00745808">
              <w:rPr>
                <w:b/>
                <w:sz w:val="20"/>
                <w:szCs w:val="20"/>
              </w:rPr>
              <w:t>10 000,00</w:t>
            </w:r>
          </w:p>
        </w:tc>
      </w:tr>
      <w:tr w:rsidR="008B7148" w:rsidRPr="003E6547" w:rsidTr="008B7148">
        <w:tc>
          <w:tcPr>
            <w:tcW w:w="567" w:type="dxa"/>
            <w:vMerge w:val="restart"/>
          </w:tcPr>
          <w:p w:rsidR="008B7148" w:rsidRPr="003B43DF" w:rsidRDefault="008B7148" w:rsidP="000C496C">
            <w:pPr>
              <w:jc w:val="center"/>
              <w:rPr>
                <w:sz w:val="20"/>
                <w:szCs w:val="20"/>
                <w:lang w:val="en-US"/>
              </w:rPr>
            </w:pPr>
            <w:r>
              <w:rPr>
                <w:sz w:val="20"/>
                <w:szCs w:val="20"/>
              </w:rPr>
              <w:t>33</w:t>
            </w:r>
          </w:p>
        </w:tc>
        <w:tc>
          <w:tcPr>
            <w:tcW w:w="10375" w:type="dxa"/>
            <w:gridSpan w:val="32"/>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173</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E6547" w:rsidRDefault="008B7148" w:rsidP="000C496C">
            <w:pPr>
              <w:jc w:val="center"/>
              <w:rPr>
                <w:i/>
                <w:color w:val="1515E9"/>
                <w:sz w:val="20"/>
                <w:szCs w:val="20"/>
              </w:rPr>
            </w:pPr>
          </w:p>
        </w:tc>
      </w:tr>
      <w:tr w:rsidR="008B7148" w:rsidRPr="00FD7927" w:rsidTr="008B7148">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Нежилое помещение</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38,80</w:t>
            </w:r>
          </w:p>
        </w:tc>
        <w:tc>
          <w:tcPr>
            <w:tcW w:w="1190" w:type="dxa"/>
            <w:gridSpan w:val="2"/>
          </w:tcPr>
          <w:p w:rsidR="008B7148" w:rsidRPr="0027339F" w:rsidRDefault="008B7148" w:rsidP="000C496C">
            <w:pPr>
              <w:jc w:val="center"/>
              <w:rPr>
                <w:b/>
                <w:sz w:val="20"/>
                <w:szCs w:val="20"/>
              </w:rPr>
            </w:pPr>
            <w:r>
              <w:rPr>
                <w:b/>
                <w:sz w:val="20"/>
                <w:szCs w:val="20"/>
              </w:rPr>
              <w:t>8 100</w:t>
            </w:r>
            <w:r w:rsidRPr="0027339F">
              <w:rPr>
                <w:b/>
                <w:sz w:val="20"/>
                <w:szCs w:val="20"/>
              </w:rPr>
              <w:t>,00</w:t>
            </w:r>
          </w:p>
          <w:p w:rsidR="008B7148" w:rsidRPr="0027339F" w:rsidRDefault="008B7148" w:rsidP="000C496C">
            <w:pPr>
              <w:jc w:val="center"/>
              <w:rPr>
                <w:sz w:val="20"/>
                <w:szCs w:val="20"/>
              </w:rPr>
            </w:pPr>
          </w:p>
        </w:tc>
        <w:tc>
          <w:tcPr>
            <w:tcW w:w="1619" w:type="dxa"/>
            <w:gridSpan w:val="7"/>
          </w:tcPr>
          <w:p w:rsidR="008B7148" w:rsidRPr="00FD7927" w:rsidRDefault="008B7148" w:rsidP="000C496C">
            <w:pPr>
              <w:jc w:val="center"/>
              <w:rPr>
                <w:sz w:val="20"/>
                <w:szCs w:val="20"/>
              </w:rPr>
            </w:pPr>
            <w:r w:rsidRPr="00FD7927">
              <w:rPr>
                <w:sz w:val="20"/>
                <w:szCs w:val="20"/>
              </w:rPr>
              <w:t>хорошее</w:t>
            </w:r>
          </w:p>
        </w:tc>
      </w:tr>
      <w:tr w:rsidR="008B7148" w:rsidRPr="00FD7927" w:rsidTr="008B7148">
        <w:tc>
          <w:tcPr>
            <w:tcW w:w="567" w:type="dxa"/>
            <w:vMerge/>
          </w:tcPr>
          <w:p w:rsidR="008B7148" w:rsidRPr="00FD7927" w:rsidRDefault="008B7148" w:rsidP="000C496C">
            <w:pPr>
              <w:rPr>
                <w:b/>
                <w:sz w:val="20"/>
                <w:szCs w:val="20"/>
              </w:rPr>
            </w:pPr>
          </w:p>
        </w:tc>
        <w:tc>
          <w:tcPr>
            <w:tcW w:w="6422" w:type="dxa"/>
            <w:gridSpan w:val="13"/>
          </w:tcPr>
          <w:p w:rsidR="008B7148" w:rsidRPr="008134CA" w:rsidRDefault="008B7148" w:rsidP="000C496C">
            <w:pPr>
              <w:rPr>
                <w:b/>
                <w:sz w:val="20"/>
                <w:szCs w:val="20"/>
              </w:rPr>
            </w:pPr>
            <w:r w:rsidRPr="00FD7927">
              <w:rPr>
                <w:b/>
                <w:sz w:val="20"/>
                <w:szCs w:val="20"/>
              </w:rPr>
              <w:t>Итого по лоту №</w:t>
            </w:r>
            <w:r>
              <w:rPr>
                <w:b/>
                <w:sz w:val="20"/>
                <w:szCs w:val="20"/>
              </w:rPr>
              <w:t xml:space="preserve"> 173</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619" w:type="dxa"/>
            <w:gridSpan w:val="7"/>
          </w:tcPr>
          <w:p w:rsidR="008B7148" w:rsidRPr="00FD7927" w:rsidRDefault="008B7148" w:rsidP="000C496C">
            <w:pPr>
              <w:rPr>
                <w:b/>
                <w:sz w:val="20"/>
                <w:szCs w:val="20"/>
              </w:rPr>
            </w:pPr>
          </w:p>
        </w:tc>
      </w:tr>
      <w:tr w:rsidR="008B7148" w:rsidRPr="00DF4B37"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3" w:type="dxa"/>
            <w:gridSpan w:val="19"/>
          </w:tcPr>
          <w:p w:rsidR="008B7148" w:rsidRPr="00DF4B37" w:rsidRDefault="008B7148" w:rsidP="000C496C">
            <w:pPr>
              <w:jc w:val="right"/>
              <w:rPr>
                <w:b/>
                <w:sz w:val="20"/>
                <w:szCs w:val="20"/>
              </w:rPr>
            </w:pPr>
            <w:r>
              <w:rPr>
                <w:b/>
                <w:sz w:val="20"/>
                <w:szCs w:val="20"/>
              </w:rPr>
              <w:t>38,80</w:t>
            </w:r>
          </w:p>
        </w:tc>
      </w:tr>
      <w:tr w:rsidR="008B7148" w:rsidRPr="00371A9E"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3" w:type="dxa"/>
            <w:gridSpan w:val="19"/>
            <w:vAlign w:val="center"/>
          </w:tcPr>
          <w:p w:rsidR="008B7148" w:rsidRPr="00371A9E" w:rsidRDefault="008B7148" w:rsidP="000C496C">
            <w:pPr>
              <w:jc w:val="right"/>
              <w:rPr>
                <w:b/>
                <w:sz w:val="20"/>
                <w:szCs w:val="20"/>
              </w:rPr>
            </w:pPr>
            <w:r>
              <w:rPr>
                <w:b/>
                <w:sz w:val="20"/>
                <w:szCs w:val="20"/>
              </w:rPr>
              <w:t>314 280,00</w:t>
            </w:r>
          </w:p>
        </w:tc>
      </w:tr>
      <w:tr w:rsidR="008B7148" w:rsidRPr="00327050"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53" w:type="dxa"/>
            <w:gridSpan w:val="19"/>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AD14E4"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173</w:t>
            </w:r>
            <w:r w:rsidRPr="005272AB">
              <w:rPr>
                <w:b/>
                <w:sz w:val="20"/>
                <w:szCs w:val="20"/>
              </w:rPr>
              <w:t>, руб.</w:t>
            </w:r>
          </w:p>
        </w:tc>
        <w:tc>
          <w:tcPr>
            <w:tcW w:w="3953" w:type="dxa"/>
            <w:gridSpan w:val="19"/>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171B6E" w:rsidTr="008B7148">
        <w:tc>
          <w:tcPr>
            <w:tcW w:w="567" w:type="dxa"/>
            <w:vMerge w:val="restart"/>
          </w:tcPr>
          <w:p w:rsidR="008B7148" w:rsidRPr="00C83448" w:rsidRDefault="008B7148" w:rsidP="000C496C">
            <w:pPr>
              <w:jc w:val="center"/>
              <w:rPr>
                <w:sz w:val="20"/>
                <w:szCs w:val="20"/>
              </w:rPr>
            </w:pPr>
            <w:r>
              <w:rPr>
                <w:sz w:val="20"/>
                <w:szCs w:val="20"/>
              </w:rPr>
              <w:t>34</w:t>
            </w:r>
          </w:p>
        </w:tc>
        <w:tc>
          <w:tcPr>
            <w:tcW w:w="10375" w:type="dxa"/>
            <w:gridSpan w:val="32"/>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174</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E6547" w:rsidRDefault="008B7148" w:rsidP="000C496C">
            <w:pPr>
              <w:jc w:val="center"/>
              <w:rPr>
                <w:i/>
                <w:color w:val="1515E9"/>
                <w:sz w:val="20"/>
                <w:szCs w:val="20"/>
              </w:rPr>
            </w:pPr>
          </w:p>
        </w:tc>
      </w:tr>
      <w:tr w:rsidR="008B7148" w:rsidRPr="00FD7927" w:rsidTr="008B7148">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Нежилые помещения</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16, 17</w:t>
            </w:r>
            <w:r w:rsidRPr="00E175C7">
              <w:rPr>
                <w:sz w:val="20"/>
                <w:szCs w:val="20"/>
              </w:rPr>
              <w:t xml:space="preserve"> (здание: административный </w:t>
            </w:r>
            <w:r w:rsidRPr="00E175C7">
              <w:rPr>
                <w:sz w:val="20"/>
                <w:szCs w:val="20"/>
              </w:rPr>
              <w:lastRenderedPageBreak/>
              <w:t>корпус)</w:t>
            </w:r>
          </w:p>
        </w:tc>
        <w:tc>
          <w:tcPr>
            <w:tcW w:w="1144" w:type="dxa"/>
            <w:gridSpan w:val="10"/>
          </w:tcPr>
          <w:p w:rsidR="008B7148" w:rsidRPr="00DF4B37" w:rsidRDefault="008B7148" w:rsidP="000C496C">
            <w:pPr>
              <w:ind w:left="-43"/>
              <w:jc w:val="center"/>
              <w:rPr>
                <w:b/>
                <w:sz w:val="20"/>
                <w:szCs w:val="20"/>
              </w:rPr>
            </w:pPr>
            <w:r>
              <w:rPr>
                <w:b/>
                <w:sz w:val="20"/>
                <w:szCs w:val="20"/>
              </w:rPr>
              <w:lastRenderedPageBreak/>
              <w:t>36,60</w:t>
            </w:r>
          </w:p>
        </w:tc>
        <w:tc>
          <w:tcPr>
            <w:tcW w:w="1190" w:type="dxa"/>
            <w:gridSpan w:val="2"/>
          </w:tcPr>
          <w:p w:rsidR="008B7148" w:rsidRPr="0027339F" w:rsidRDefault="008B7148" w:rsidP="000C496C">
            <w:pPr>
              <w:jc w:val="center"/>
              <w:rPr>
                <w:b/>
                <w:sz w:val="20"/>
                <w:szCs w:val="20"/>
              </w:rPr>
            </w:pPr>
            <w:r>
              <w:rPr>
                <w:b/>
                <w:sz w:val="20"/>
                <w:szCs w:val="20"/>
              </w:rPr>
              <w:t>8 000</w:t>
            </w:r>
            <w:r w:rsidRPr="0027339F">
              <w:rPr>
                <w:b/>
                <w:sz w:val="20"/>
                <w:szCs w:val="20"/>
              </w:rPr>
              <w:t>,00</w:t>
            </w:r>
          </w:p>
          <w:p w:rsidR="008B7148" w:rsidRPr="0027339F" w:rsidRDefault="008B7148" w:rsidP="000C496C">
            <w:pPr>
              <w:jc w:val="center"/>
              <w:rPr>
                <w:sz w:val="20"/>
                <w:szCs w:val="20"/>
              </w:rPr>
            </w:pPr>
          </w:p>
        </w:tc>
        <w:tc>
          <w:tcPr>
            <w:tcW w:w="1619" w:type="dxa"/>
            <w:gridSpan w:val="7"/>
          </w:tcPr>
          <w:p w:rsidR="008B7148" w:rsidRPr="00FD7927" w:rsidRDefault="008B7148" w:rsidP="000C496C">
            <w:pPr>
              <w:jc w:val="center"/>
              <w:rPr>
                <w:sz w:val="20"/>
                <w:szCs w:val="20"/>
              </w:rPr>
            </w:pPr>
            <w:r w:rsidRPr="00FD7927">
              <w:rPr>
                <w:sz w:val="20"/>
                <w:szCs w:val="20"/>
              </w:rPr>
              <w:t>хорошее</w:t>
            </w:r>
          </w:p>
        </w:tc>
      </w:tr>
      <w:tr w:rsidR="008B7148" w:rsidRPr="00FD7927" w:rsidTr="008B7148">
        <w:tc>
          <w:tcPr>
            <w:tcW w:w="567" w:type="dxa"/>
            <w:vMerge/>
          </w:tcPr>
          <w:p w:rsidR="008B7148" w:rsidRPr="00FD7927" w:rsidRDefault="008B7148" w:rsidP="000C496C">
            <w:pPr>
              <w:rPr>
                <w:b/>
                <w:sz w:val="20"/>
                <w:szCs w:val="20"/>
              </w:rPr>
            </w:pPr>
          </w:p>
        </w:tc>
        <w:tc>
          <w:tcPr>
            <w:tcW w:w="6422" w:type="dxa"/>
            <w:gridSpan w:val="13"/>
          </w:tcPr>
          <w:p w:rsidR="008B7148" w:rsidRPr="008134CA" w:rsidRDefault="008B7148" w:rsidP="000C496C">
            <w:pPr>
              <w:rPr>
                <w:b/>
                <w:sz w:val="20"/>
                <w:szCs w:val="20"/>
              </w:rPr>
            </w:pPr>
            <w:r w:rsidRPr="00FD7927">
              <w:rPr>
                <w:b/>
                <w:sz w:val="20"/>
                <w:szCs w:val="20"/>
              </w:rPr>
              <w:t>Итого по лоту №</w:t>
            </w:r>
            <w:r>
              <w:rPr>
                <w:b/>
                <w:sz w:val="20"/>
                <w:szCs w:val="20"/>
              </w:rPr>
              <w:t xml:space="preserve"> 174</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619" w:type="dxa"/>
            <w:gridSpan w:val="7"/>
          </w:tcPr>
          <w:p w:rsidR="008B7148" w:rsidRPr="00FD7927" w:rsidRDefault="008B7148" w:rsidP="000C496C">
            <w:pPr>
              <w:rPr>
                <w:b/>
                <w:sz w:val="20"/>
                <w:szCs w:val="20"/>
              </w:rPr>
            </w:pPr>
          </w:p>
        </w:tc>
      </w:tr>
      <w:tr w:rsidR="008B7148" w:rsidRPr="00DF4B37"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3" w:type="dxa"/>
            <w:gridSpan w:val="19"/>
          </w:tcPr>
          <w:p w:rsidR="008B7148" w:rsidRPr="00DF4B37" w:rsidRDefault="008B7148" w:rsidP="000C496C">
            <w:pPr>
              <w:jc w:val="right"/>
              <w:rPr>
                <w:b/>
                <w:sz w:val="20"/>
                <w:szCs w:val="20"/>
              </w:rPr>
            </w:pPr>
            <w:r>
              <w:rPr>
                <w:b/>
                <w:sz w:val="20"/>
                <w:szCs w:val="20"/>
              </w:rPr>
              <w:t>36,60</w:t>
            </w:r>
          </w:p>
        </w:tc>
      </w:tr>
      <w:tr w:rsidR="008B7148" w:rsidRPr="00371A9E"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3" w:type="dxa"/>
            <w:gridSpan w:val="19"/>
            <w:vAlign w:val="center"/>
          </w:tcPr>
          <w:p w:rsidR="008B7148" w:rsidRPr="00371A9E" w:rsidRDefault="008B7148" w:rsidP="000C496C">
            <w:pPr>
              <w:jc w:val="right"/>
              <w:rPr>
                <w:b/>
                <w:sz w:val="20"/>
                <w:szCs w:val="20"/>
              </w:rPr>
            </w:pPr>
            <w:r>
              <w:rPr>
                <w:b/>
                <w:sz w:val="20"/>
                <w:szCs w:val="20"/>
              </w:rPr>
              <w:t>292 800,00</w:t>
            </w:r>
          </w:p>
        </w:tc>
      </w:tr>
      <w:tr w:rsidR="008B7148" w:rsidRPr="00327050"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53" w:type="dxa"/>
            <w:gridSpan w:val="19"/>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AD14E4"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174</w:t>
            </w:r>
            <w:r w:rsidRPr="005272AB">
              <w:rPr>
                <w:b/>
                <w:sz w:val="20"/>
                <w:szCs w:val="20"/>
              </w:rPr>
              <w:t>, руб.</w:t>
            </w:r>
          </w:p>
        </w:tc>
        <w:tc>
          <w:tcPr>
            <w:tcW w:w="3953" w:type="dxa"/>
            <w:gridSpan w:val="19"/>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r w:rsidR="008B7148" w:rsidRPr="003E6547" w:rsidTr="008B7148">
        <w:tc>
          <w:tcPr>
            <w:tcW w:w="567" w:type="dxa"/>
            <w:vMerge w:val="restart"/>
          </w:tcPr>
          <w:p w:rsidR="008B7148" w:rsidRPr="00C83448" w:rsidRDefault="008B7148" w:rsidP="000C496C">
            <w:pPr>
              <w:jc w:val="center"/>
              <w:rPr>
                <w:sz w:val="20"/>
                <w:szCs w:val="20"/>
              </w:rPr>
            </w:pPr>
            <w:r>
              <w:rPr>
                <w:sz w:val="20"/>
                <w:szCs w:val="20"/>
              </w:rPr>
              <w:t>35</w:t>
            </w:r>
          </w:p>
        </w:tc>
        <w:tc>
          <w:tcPr>
            <w:tcW w:w="10375" w:type="dxa"/>
            <w:gridSpan w:val="32"/>
          </w:tcPr>
          <w:p w:rsidR="008B7148" w:rsidRDefault="008B7148" w:rsidP="000C496C">
            <w:pPr>
              <w:jc w:val="center"/>
              <w:rPr>
                <w:b/>
                <w:sz w:val="20"/>
                <w:szCs w:val="20"/>
              </w:rPr>
            </w:pPr>
          </w:p>
          <w:p w:rsidR="008B7148" w:rsidRDefault="008B7148" w:rsidP="000C496C">
            <w:pPr>
              <w:jc w:val="center"/>
              <w:rPr>
                <w:b/>
                <w:sz w:val="20"/>
                <w:szCs w:val="20"/>
              </w:rPr>
            </w:pPr>
            <w:r>
              <w:rPr>
                <w:b/>
                <w:sz w:val="20"/>
                <w:szCs w:val="20"/>
              </w:rPr>
              <w:t>Лот № 175</w:t>
            </w:r>
          </w:p>
          <w:p w:rsidR="008B7148" w:rsidRPr="00521BD3" w:rsidRDefault="008B7148" w:rsidP="000C496C">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7148" w:rsidRPr="008174EC" w:rsidRDefault="008B7148" w:rsidP="000C496C">
            <w:pPr>
              <w:jc w:val="center"/>
              <w:rPr>
                <w:sz w:val="20"/>
                <w:szCs w:val="20"/>
              </w:rPr>
            </w:pPr>
            <w:r w:rsidRPr="008174EC">
              <w:rPr>
                <w:sz w:val="20"/>
                <w:szCs w:val="20"/>
              </w:rPr>
              <w:t xml:space="preserve">Срок действия договора на 0 лет 11 месяцев 0 дней </w:t>
            </w:r>
          </w:p>
          <w:p w:rsidR="008B7148" w:rsidRPr="003E6547" w:rsidRDefault="008B7148" w:rsidP="000C496C">
            <w:pPr>
              <w:jc w:val="center"/>
              <w:rPr>
                <w:i/>
                <w:color w:val="1515E9"/>
                <w:sz w:val="20"/>
                <w:szCs w:val="20"/>
              </w:rPr>
            </w:pPr>
          </w:p>
        </w:tc>
      </w:tr>
      <w:tr w:rsidR="008B7148" w:rsidRPr="00FD7927" w:rsidTr="008B7148">
        <w:tc>
          <w:tcPr>
            <w:tcW w:w="567" w:type="dxa"/>
            <w:vMerge/>
          </w:tcPr>
          <w:p w:rsidR="008B7148" w:rsidRPr="00FD7927" w:rsidRDefault="008B7148" w:rsidP="000C496C">
            <w:pPr>
              <w:rPr>
                <w:sz w:val="20"/>
                <w:szCs w:val="20"/>
              </w:rPr>
            </w:pPr>
          </w:p>
        </w:tc>
        <w:tc>
          <w:tcPr>
            <w:tcW w:w="1256" w:type="dxa"/>
            <w:gridSpan w:val="2"/>
            <w:tcBorders>
              <w:top w:val="single" w:sz="4" w:space="0" w:color="auto"/>
              <w:right w:val="single" w:sz="4" w:space="0" w:color="auto"/>
            </w:tcBorders>
          </w:tcPr>
          <w:p w:rsidR="008B7148" w:rsidRPr="00FD7927" w:rsidRDefault="008B7148" w:rsidP="000C496C">
            <w:pPr>
              <w:rPr>
                <w:sz w:val="20"/>
                <w:szCs w:val="20"/>
              </w:rPr>
            </w:pPr>
            <w:r>
              <w:rPr>
                <w:sz w:val="20"/>
                <w:szCs w:val="20"/>
              </w:rPr>
              <w:t>Нежилые помещения</w:t>
            </w:r>
          </w:p>
        </w:tc>
        <w:tc>
          <w:tcPr>
            <w:tcW w:w="1708" w:type="dxa"/>
            <w:gridSpan w:val="3"/>
            <w:tcBorders>
              <w:left w:val="single" w:sz="4" w:space="0" w:color="auto"/>
            </w:tcBorders>
          </w:tcPr>
          <w:p w:rsidR="008B7148" w:rsidRPr="00411F65" w:rsidRDefault="008B7148" w:rsidP="000C496C">
            <w:pPr>
              <w:rPr>
                <w:sz w:val="20"/>
                <w:szCs w:val="20"/>
              </w:rPr>
            </w:pPr>
            <w:r>
              <w:rPr>
                <w:color w:val="000000"/>
                <w:sz w:val="20"/>
                <w:szCs w:val="20"/>
              </w:rPr>
              <w:t>Офис</w:t>
            </w:r>
          </w:p>
        </w:tc>
        <w:tc>
          <w:tcPr>
            <w:tcW w:w="3458" w:type="dxa"/>
            <w:gridSpan w:val="8"/>
            <w:vAlign w:val="center"/>
          </w:tcPr>
          <w:p w:rsidR="008B7148" w:rsidRPr="00E175C7" w:rsidRDefault="008B7148" w:rsidP="000C496C">
            <w:pPr>
              <w:ind w:right="92"/>
              <w:rPr>
                <w:sz w:val="20"/>
                <w:szCs w:val="20"/>
              </w:rPr>
            </w:pPr>
            <w:r w:rsidRPr="00E175C7">
              <w:rPr>
                <w:sz w:val="20"/>
                <w:szCs w:val="20"/>
              </w:rPr>
              <w:t>Строение 9,</w:t>
            </w:r>
          </w:p>
          <w:p w:rsidR="008B7148" w:rsidRPr="00E175C7" w:rsidRDefault="008B7148" w:rsidP="000C496C">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 39, 40</w:t>
            </w:r>
            <w:r w:rsidRPr="00E175C7">
              <w:rPr>
                <w:sz w:val="20"/>
                <w:szCs w:val="20"/>
              </w:rPr>
              <w:t xml:space="preserve"> (здание: административный корпус)</w:t>
            </w:r>
          </w:p>
        </w:tc>
        <w:tc>
          <w:tcPr>
            <w:tcW w:w="1144" w:type="dxa"/>
            <w:gridSpan w:val="10"/>
          </w:tcPr>
          <w:p w:rsidR="008B7148" w:rsidRPr="00DF4B37" w:rsidRDefault="008B7148" w:rsidP="000C496C">
            <w:pPr>
              <w:ind w:left="-43"/>
              <w:jc w:val="center"/>
              <w:rPr>
                <w:b/>
                <w:sz w:val="20"/>
                <w:szCs w:val="20"/>
              </w:rPr>
            </w:pPr>
            <w:r>
              <w:rPr>
                <w:b/>
                <w:sz w:val="20"/>
                <w:szCs w:val="20"/>
              </w:rPr>
              <w:t>41,80</w:t>
            </w:r>
          </w:p>
        </w:tc>
        <w:tc>
          <w:tcPr>
            <w:tcW w:w="1190" w:type="dxa"/>
            <w:gridSpan w:val="2"/>
          </w:tcPr>
          <w:p w:rsidR="008B7148" w:rsidRPr="0027339F" w:rsidRDefault="008B7148" w:rsidP="000C496C">
            <w:pPr>
              <w:jc w:val="center"/>
              <w:rPr>
                <w:b/>
                <w:sz w:val="20"/>
                <w:szCs w:val="20"/>
              </w:rPr>
            </w:pPr>
            <w:r>
              <w:rPr>
                <w:b/>
                <w:sz w:val="20"/>
                <w:szCs w:val="20"/>
              </w:rPr>
              <w:t>8 000</w:t>
            </w:r>
            <w:r w:rsidRPr="0027339F">
              <w:rPr>
                <w:b/>
                <w:sz w:val="20"/>
                <w:szCs w:val="20"/>
              </w:rPr>
              <w:t>,00</w:t>
            </w:r>
          </w:p>
          <w:p w:rsidR="008B7148" w:rsidRPr="0027339F" w:rsidRDefault="008B7148" w:rsidP="000C496C">
            <w:pPr>
              <w:jc w:val="center"/>
              <w:rPr>
                <w:sz w:val="20"/>
                <w:szCs w:val="20"/>
              </w:rPr>
            </w:pPr>
          </w:p>
        </w:tc>
        <w:tc>
          <w:tcPr>
            <w:tcW w:w="1619" w:type="dxa"/>
            <w:gridSpan w:val="7"/>
          </w:tcPr>
          <w:p w:rsidR="008B7148" w:rsidRPr="00FD7927" w:rsidRDefault="008B7148" w:rsidP="000C496C">
            <w:pPr>
              <w:jc w:val="center"/>
              <w:rPr>
                <w:sz w:val="20"/>
                <w:szCs w:val="20"/>
              </w:rPr>
            </w:pPr>
            <w:r w:rsidRPr="00FD7927">
              <w:rPr>
                <w:sz w:val="20"/>
                <w:szCs w:val="20"/>
              </w:rPr>
              <w:t>хорошее</w:t>
            </w:r>
          </w:p>
        </w:tc>
      </w:tr>
      <w:tr w:rsidR="008B7148" w:rsidRPr="00FD7927" w:rsidTr="008B7148">
        <w:tc>
          <w:tcPr>
            <w:tcW w:w="567" w:type="dxa"/>
            <w:vMerge/>
          </w:tcPr>
          <w:p w:rsidR="008B7148" w:rsidRPr="00FD7927" w:rsidRDefault="008B7148" w:rsidP="000C496C">
            <w:pPr>
              <w:rPr>
                <w:b/>
                <w:sz w:val="20"/>
                <w:szCs w:val="20"/>
              </w:rPr>
            </w:pPr>
          </w:p>
        </w:tc>
        <w:tc>
          <w:tcPr>
            <w:tcW w:w="6422" w:type="dxa"/>
            <w:gridSpan w:val="13"/>
          </w:tcPr>
          <w:p w:rsidR="008B7148" w:rsidRPr="008134CA" w:rsidRDefault="008B7148" w:rsidP="000C496C">
            <w:pPr>
              <w:rPr>
                <w:b/>
                <w:sz w:val="20"/>
                <w:szCs w:val="20"/>
              </w:rPr>
            </w:pPr>
            <w:r w:rsidRPr="00FD7927">
              <w:rPr>
                <w:b/>
                <w:sz w:val="20"/>
                <w:szCs w:val="20"/>
              </w:rPr>
              <w:t>Итого по лоту №</w:t>
            </w:r>
            <w:r>
              <w:rPr>
                <w:b/>
                <w:sz w:val="20"/>
                <w:szCs w:val="20"/>
              </w:rPr>
              <w:t xml:space="preserve"> 175</w:t>
            </w:r>
          </w:p>
        </w:tc>
        <w:tc>
          <w:tcPr>
            <w:tcW w:w="1144" w:type="dxa"/>
            <w:gridSpan w:val="10"/>
          </w:tcPr>
          <w:p w:rsidR="008B7148" w:rsidRPr="00FD7927" w:rsidRDefault="008B7148" w:rsidP="000C496C">
            <w:pPr>
              <w:jc w:val="right"/>
              <w:rPr>
                <w:b/>
                <w:sz w:val="20"/>
                <w:szCs w:val="20"/>
              </w:rPr>
            </w:pPr>
          </w:p>
        </w:tc>
        <w:tc>
          <w:tcPr>
            <w:tcW w:w="1190" w:type="dxa"/>
            <w:gridSpan w:val="2"/>
          </w:tcPr>
          <w:p w:rsidR="008B7148" w:rsidRPr="00FD7927" w:rsidRDefault="008B7148" w:rsidP="000C496C">
            <w:pPr>
              <w:rPr>
                <w:b/>
                <w:sz w:val="20"/>
                <w:szCs w:val="20"/>
              </w:rPr>
            </w:pPr>
          </w:p>
        </w:tc>
        <w:tc>
          <w:tcPr>
            <w:tcW w:w="1619" w:type="dxa"/>
            <w:gridSpan w:val="7"/>
          </w:tcPr>
          <w:p w:rsidR="008B7148" w:rsidRPr="00FD7927" w:rsidRDefault="008B7148" w:rsidP="000C496C">
            <w:pPr>
              <w:rPr>
                <w:b/>
                <w:sz w:val="20"/>
                <w:szCs w:val="20"/>
              </w:rPr>
            </w:pPr>
          </w:p>
        </w:tc>
      </w:tr>
      <w:tr w:rsidR="008B7148" w:rsidRPr="00DF4B37"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3" w:type="dxa"/>
            <w:gridSpan w:val="19"/>
          </w:tcPr>
          <w:p w:rsidR="008B7148" w:rsidRPr="00DF4B37" w:rsidRDefault="008B7148" w:rsidP="000C496C">
            <w:pPr>
              <w:jc w:val="right"/>
              <w:rPr>
                <w:b/>
                <w:sz w:val="20"/>
                <w:szCs w:val="20"/>
              </w:rPr>
            </w:pPr>
            <w:r>
              <w:rPr>
                <w:b/>
                <w:sz w:val="20"/>
                <w:szCs w:val="20"/>
              </w:rPr>
              <w:t>41,80</w:t>
            </w:r>
          </w:p>
        </w:tc>
      </w:tr>
      <w:tr w:rsidR="008B7148" w:rsidRPr="00371A9E" w:rsidTr="008B7148">
        <w:tc>
          <w:tcPr>
            <w:tcW w:w="567" w:type="dxa"/>
            <w:vMerge/>
          </w:tcPr>
          <w:p w:rsidR="008B7148" w:rsidRPr="00FD7927" w:rsidRDefault="008B7148" w:rsidP="000C496C">
            <w:pPr>
              <w:rPr>
                <w:b/>
                <w:sz w:val="20"/>
                <w:szCs w:val="20"/>
              </w:rPr>
            </w:pPr>
          </w:p>
        </w:tc>
        <w:tc>
          <w:tcPr>
            <w:tcW w:w="6422" w:type="dxa"/>
            <w:gridSpan w:val="13"/>
          </w:tcPr>
          <w:p w:rsidR="008B7148" w:rsidRPr="00FD7927" w:rsidRDefault="008B7148" w:rsidP="000C496C">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3" w:type="dxa"/>
            <w:gridSpan w:val="19"/>
            <w:vAlign w:val="center"/>
          </w:tcPr>
          <w:p w:rsidR="008B7148" w:rsidRPr="00371A9E" w:rsidRDefault="008B7148" w:rsidP="000C496C">
            <w:pPr>
              <w:jc w:val="right"/>
              <w:rPr>
                <w:b/>
                <w:sz w:val="20"/>
                <w:szCs w:val="20"/>
              </w:rPr>
            </w:pPr>
            <w:r>
              <w:rPr>
                <w:b/>
                <w:sz w:val="20"/>
                <w:szCs w:val="20"/>
              </w:rPr>
              <w:t>334 400,00</w:t>
            </w:r>
          </w:p>
        </w:tc>
      </w:tr>
      <w:tr w:rsidR="008B7148" w:rsidRPr="00327050"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53" w:type="dxa"/>
            <w:gridSpan w:val="19"/>
          </w:tcPr>
          <w:p w:rsidR="008B7148" w:rsidRPr="00327050" w:rsidRDefault="008B7148" w:rsidP="000C496C">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8B7148" w:rsidRPr="00AD14E4" w:rsidTr="008B7148">
        <w:tc>
          <w:tcPr>
            <w:tcW w:w="567" w:type="dxa"/>
            <w:vMerge/>
          </w:tcPr>
          <w:p w:rsidR="008B7148" w:rsidRPr="00FD7927" w:rsidRDefault="008B7148" w:rsidP="000C496C">
            <w:pPr>
              <w:rPr>
                <w:sz w:val="20"/>
                <w:szCs w:val="20"/>
              </w:rPr>
            </w:pPr>
          </w:p>
        </w:tc>
        <w:tc>
          <w:tcPr>
            <w:tcW w:w="6422" w:type="dxa"/>
            <w:gridSpan w:val="13"/>
          </w:tcPr>
          <w:p w:rsidR="008B7148" w:rsidRPr="00FD7927" w:rsidRDefault="008B7148" w:rsidP="000C496C">
            <w:pPr>
              <w:rPr>
                <w:sz w:val="20"/>
                <w:szCs w:val="20"/>
              </w:rPr>
            </w:pPr>
            <w:r w:rsidRPr="005272AB">
              <w:rPr>
                <w:b/>
                <w:sz w:val="20"/>
                <w:szCs w:val="20"/>
              </w:rPr>
              <w:t xml:space="preserve">Обеспечение заявки на участие в аукционе по лоту № </w:t>
            </w:r>
            <w:r>
              <w:rPr>
                <w:b/>
                <w:sz w:val="20"/>
                <w:szCs w:val="20"/>
              </w:rPr>
              <w:t>175</w:t>
            </w:r>
            <w:r w:rsidRPr="005272AB">
              <w:rPr>
                <w:b/>
                <w:sz w:val="20"/>
                <w:szCs w:val="20"/>
              </w:rPr>
              <w:t>, руб.</w:t>
            </w:r>
          </w:p>
        </w:tc>
        <w:tc>
          <w:tcPr>
            <w:tcW w:w="3953" w:type="dxa"/>
            <w:gridSpan w:val="19"/>
          </w:tcPr>
          <w:p w:rsidR="008B7148" w:rsidRPr="00AD14E4" w:rsidRDefault="008B7148" w:rsidP="000C496C">
            <w:pPr>
              <w:jc w:val="right"/>
              <w:rPr>
                <w:b/>
                <w:sz w:val="20"/>
                <w:szCs w:val="20"/>
              </w:rPr>
            </w:pPr>
            <w:r>
              <w:rPr>
                <w:b/>
                <w:sz w:val="20"/>
                <w:szCs w:val="20"/>
                <w:lang w:val="en-US"/>
              </w:rPr>
              <w:t>1</w:t>
            </w:r>
            <w:r w:rsidRPr="00AD14E4">
              <w:rPr>
                <w:b/>
                <w:sz w:val="20"/>
                <w:szCs w:val="20"/>
              </w:rPr>
              <w:t>0 000,00</w:t>
            </w:r>
          </w:p>
        </w:tc>
      </w:tr>
    </w:tbl>
    <w:p w:rsidR="009568F7" w:rsidRDefault="009568F7" w:rsidP="00493517">
      <w:pPr>
        <w:jc w:val="center"/>
        <w:rPr>
          <w:b/>
        </w:rPr>
      </w:pPr>
    </w:p>
    <w:sectPr w:rsidR="009568F7"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D5" w:rsidRDefault="00AF48D5">
      <w:r>
        <w:separator/>
      </w:r>
    </w:p>
  </w:endnote>
  <w:endnote w:type="continuationSeparator" w:id="0">
    <w:p w:rsidR="00AF48D5" w:rsidRDefault="00AF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6C" w:rsidRDefault="000C496C"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496C" w:rsidRDefault="000C496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6C" w:rsidRDefault="000C496C"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67DA">
      <w:rPr>
        <w:rStyle w:val="a7"/>
        <w:noProof/>
      </w:rPr>
      <w:t>22</w:t>
    </w:r>
    <w:r>
      <w:rPr>
        <w:rStyle w:val="a7"/>
      </w:rPr>
      <w:fldChar w:fldCharType="end"/>
    </w:r>
  </w:p>
  <w:p w:rsidR="000C496C" w:rsidRDefault="000C496C"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D5" w:rsidRDefault="00AF48D5">
      <w:r>
        <w:separator/>
      </w:r>
    </w:p>
  </w:footnote>
  <w:footnote w:type="continuationSeparator" w:id="0">
    <w:p w:rsidR="00AF48D5" w:rsidRDefault="00AF4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96C"/>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43A"/>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F036D"/>
    <w:rsid w:val="00AF2EC0"/>
    <w:rsid w:val="00AF3404"/>
    <w:rsid w:val="00AF3639"/>
    <w:rsid w:val="00AF48D5"/>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9310-118C-4462-8839-D9989114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7826</Words>
  <Characters>44613</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7</cp:revision>
  <cp:lastPrinted>2021-01-18T12:29:00Z</cp:lastPrinted>
  <dcterms:created xsi:type="dcterms:W3CDTF">2021-06-03T09:39:00Z</dcterms:created>
  <dcterms:modified xsi:type="dcterms:W3CDTF">2021-06-16T09:26:00Z</dcterms:modified>
</cp:coreProperties>
</file>